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DE37" w14:textId="1F6FB433" w:rsidR="00BF3905" w:rsidRDefault="006F3B79" w:rsidP="00BF3905">
      <w:pPr>
        <w:jc w:val="center"/>
        <w:rPr>
          <w:sz w:val="32"/>
          <w:szCs w:val="32"/>
        </w:rPr>
      </w:pPr>
      <w:r>
        <w:rPr>
          <w:sz w:val="32"/>
          <w:szCs w:val="32"/>
        </w:rPr>
        <w:t>202</w:t>
      </w:r>
      <w:r w:rsidR="009A1D85">
        <w:rPr>
          <w:sz w:val="32"/>
          <w:szCs w:val="32"/>
        </w:rPr>
        <w:t>4</w:t>
      </w:r>
      <w:r>
        <w:rPr>
          <w:sz w:val="32"/>
          <w:szCs w:val="32"/>
        </w:rPr>
        <w:t>/202</w:t>
      </w:r>
      <w:r w:rsidR="009A1D85">
        <w:rPr>
          <w:sz w:val="32"/>
          <w:szCs w:val="32"/>
        </w:rPr>
        <w:t>5</w:t>
      </w:r>
      <w:r>
        <w:rPr>
          <w:sz w:val="32"/>
          <w:szCs w:val="32"/>
        </w:rPr>
        <w:t xml:space="preserve"> Learn at Home PE</w:t>
      </w:r>
      <w:r w:rsidR="00BF3905">
        <w:rPr>
          <w:sz w:val="32"/>
          <w:szCs w:val="32"/>
        </w:rPr>
        <w:t xml:space="preserve"> Ideas</w:t>
      </w:r>
    </w:p>
    <w:p w14:paraId="18B2BAE6" w14:textId="77777777" w:rsidR="00BF3905" w:rsidRPr="0046611F" w:rsidRDefault="00BF3905" w:rsidP="00BF3905">
      <w:pPr>
        <w:jc w:val="center"/>
        <w:rPr>
          <w:sz w:val="16"/>
          <w:szCs w:val="16"/>
        </w:rPr>
      </w:pPr>
    </w:p>
    <w:p w14:paraId="1BB8D802" w14:textId="77777777" w:rsidR="00BF3905" w:rsidRPr="003625FF" w:rsidRDefault="00BF3905" w:rsidP="00BF3905">
      <w:pPr>
        <w:rPr>
          <w:sz w:val="28"/>
          <w:szCs w:val="28"/>
        </w:rPr>
      </w:pPr>
      <w:r w:rsidRPr="003625FF">
        <w:rPr>
          <w:sz w:val="28"/>
          <w:szCs w:val="28"/>
        </w:rPr>
        <w:t xml:space="preserve">YouTube Exercises, Yoga and Dance:  YouTube has lots of fun videos you can exercise and dance to. Retro Fitness, Kids Bop Kids, Noodle Television and Cosmic Kids Yoga have videos to get you moving. You just have to follow along. You may have to skip some ads. I have listed some of the links to these videos below. Some are short 3 – 5 minute videos while others are 20 – 40 minutes in length. Some of these videos are easy and some get a little intense. You need to spend about 30 – 60 minutes each day doing some sort of exercise. </w:t>
      </w:r>
    </w:p>
    <w:p w14:paraId="1D437F06" w14:textId="391CDBD6" w:rsidR="00BF3905" w:rsidRDefault="00BF3905" w:rsidP="00BF3905">
      <w:pPr>
        <w:rPr>
          <w:sz w:val="28"/>
          <w:szCs w:val="28"/>
        </w:rPr>
      </w:pPr>
      <w:r w:rsidRPr="003625FF">
        <w:rPr>
          <w:sz w:val="28"/>
          <w:szCs w:val="28"/>
        </w:rPr>
        <w:t xml:space="preserve">In addition to these videos I have listed some activities you can do to get in your exercise. There is also an Activity Point Sheet that you can fill out to keep track of your activity points. These sheets can be printed out or you may write out the results on a piece of paper. These sheets must be turned in </w:t>
      </w:r>
      <w:r w:rsidR="006F3B79">
        <w:rPr>
          <w:sz w:val="28"/>
          <w:szCs w:val="28"/>
        </w:rPr>
        <w:t>to receive P.E. credit for the day we were out</w:t>
      </w:r>
      <w:r w:rsidR="009A1D85">
        <w:rPr>
          <w:sz w:val="28"/>
          <w:szCs w:val="28"/>
        </w:rPr>
        <w:t xml:space="preserve">.  </w:t>
      </w:r>
      <w:r w:rsidRPr="003625FF">
        <w:rPr>
          <w:sz w:val="28"/>
          <w:szCs w:val="28"/>
        </w:rPr>
        <w:t xml:space="preserve">During </w:t>
      </w:r>
      <w:r w:rsidR="009A1D85">
        <w:rPr>
          <w:sz w:val="28"/>
          <w:szCs w:val="28"/>
        </w:rPr>
        <w:t xml:space="preserve">your learn at home day, </w:t>
      </w:r>
      <w:r w:rsidRPr="003625FF">
        <w:rPr>
          <w:sz w:val="28"/>
          <w:szCs w:val="28"/>
        </w:rPr>
        <w:t>let’s set a goal of at least 30 minutes per day. If you have time please consider doing 60 minutes. Please feel free to search for more online videos to get you moving. If you find some good ones please share them.</w:t>
      </w:r>
    </w:p>
    <w:p w14:paraId="416CC8CB" w14:textId="77777777" w:rsidR="00BF3905" w:rsidRDefault="00BF3905" w:rsidP="00BF3905">
      <w:pPr>
        <w:rPr>
          <w:sz w:val="28"/>
          <w:szCs w:val="28"/>
        </w:rPr>
      </w:pPr>
    </w:p>
    <w:p w14:paraId="055FF5C2" w14:textId="1B60DD6C" w:rsidR="00BF3905" w:rsidRPr="003625FF" w:rsidRDefault="00BF3905" w:rsidP="00BF3905">
      <w:pPr>
        <w:rPr>
          <w:sz w:val="28"/>
          <w:szCs w:val="28"/>
        </w:rPr>
      </w:pPr>
      <w:r w:rsidRPr="003625FF">
        <w:rPr>
          <w:b/>
          <w:sz w:val="28"/>
          <w:szCs w:val="28"/>
          <w:u w:val="single"/>
        </w:rPr>
        <w:t>Other things you can do at home:</w:t>
      </w:r>
      <w:r w:rsidRPr="003625FF">
        <w:rPr>
          <w:sz w:val="28"/>
          <w:szCs w:val="28"/>
        </w:rPr>
        <w:t xml:space="preserve"> </w:t>
      </w:r>
    </w:p>
    <w:p w14:paraId="4D63B711" w14:textId="77777777" w:rsidR="00BF3905" w:rsidRDefault="00BF3905" w:rsidP="00BF3905">
      <w:pPr>
        <w:rPr>
          <w:sz w:val="28"/>
          <w:szCs w:val="28"/>
        </w:rPr>
      </w:pPr>
    </w:p>
    <w:p w14:paraId="0572EBBC" w14:textId="77777777" w:rsidR="00BF3905" w:rsidRDefault="00BF3905" w:rsidP="00BF3905">
      <w:pPr>
        <w:pStyle w:val="ListParagraph"/>
        <w:numPr>
          <w:ilvl w:val="0"/>
          <w:numId w:val="24"/>
        </w:numPr>
        <w:rPr>
          <w:sz w:val="28"/>
          <w:szCs w:val="28"/>
        </w:rPr>
      </w:pPr>
      <w:r>
        <w:rPr>
          <w:sz w:val="28"/>
          <w:szCs w:val="28"/>
        </w:rPr>
        <w:t>If you have a basketball hoop in your yard go shoot some baskets or dribble the ball around.</w:t>
      </w:r>
    </w:p>
    <w:p w14:paraId="24CA35A2" w14:textId="77777777" w:rsidR="00BF3905" w:rsidRDefault="00BF3905" w:rsidP="00BF3905">
      <w:pPr>
        <w:pStyle w:val="ListParagraph"/>
        <w:numPr>
          <w:ilvl w:val="0"/>
          <w:numId w:val="24"/>
        </w:numPr>
        <w:rPr>
          <w:sz w:val="28"/>
          <w:szCs w:val="28"/>
        </w:rPr>
      </w:pPr>
      <w:r>
        <w:rPr>
          <w:sz w:val="28"/>
          <w:szCs w:val="28"/>
        </w:rPr>
        <w:t>Run some laps in the yard.</w:t>
      </w:r>
    </w:p>
    <w:p w14:paraId="7C785360" w14:textId="77777777" w:rsidR="00BF3905" w:rsidRDefault="00BF3905" w:rsidP="00BF3905">
      <w:pPr>
        <w:pStyle w:val="ListParagraph"/>
        <w:numPr>
          <w:ilvl w:val="0"/>
          <w:numId w:val="24"/>
        </w:numPr>
        <w:rPr>
          <w:sz w:val="28"/>
          <w:szCs w:val="28"/>
        </w:rPr>
      </w:pPr>
      <w:r>
        <w:rPr>
          <w:sz w:val="28"/>
          <w:szCs w:val="28"/>
        </w:rPr>
        <w:t>Do some exercises: jumping jacks, push-ups, sit ups, squats, windmills, touching toes, stretches, jump -ups, just to name a few.</w:t>
      </w:r>
    </w:p>
    <w:p w14:paraId="2F238DAD" w14:textId="77777777" w:rsidR="00BF3905" w:rsidRDefault="00BF3905" w:rsidP="00BF3905">
      <w:pPr>
        <w:pStyle w:val="ListParagraph"/>
        <w:numPr>
          <w:ilvl w:val="0"/>
          <w:numId w:val="24"/>
        </w:numPr>
        <w:rPr>
          <w:sz w:val="28"/>
          <w:szCs w:val="28"/>
        </w:rPr>
      </w:pPr>
      <w:r>
        <w:rPr>
          <w:sz w:val="28"/>
          <w:szCs w:val="28"/>
        </w:rPr>
        <w:t>Play catch (throw a soft rubber ball or beach ball up in the air and catch it. Bounce it of a surface and catch it.</w:t>
      </w:r>
    </w:p>
    <w:p w14:paraId="01FEECCF" w14:textId="77777777" w:rsidR="00BF3905" w:rsidRDefault="00BF3905" w:rsidP="00BF3905">
      <w:pPr>
        <w:pStyle w:val="ListParagraph"/>
        <w:numPr>
          <w:ilvl w:val="0"/>
          <w:numId w:val="24"/>
        </w:numPr>
        <w:rPr>
          <w:sz w:val="28"/>
          <w:szCs w:val="28"/>
        </w:rPr>
      </w:pPr>
      <w:r>
        <w:rPr>
          <w:sz w:val="28"/>
          <w:szCs w:val="28"/>
        </w:rPr>
        <w:t>Frisbee golf (if you have a frisbee at home…if you don’t then use and old shoe or a stick)</w:t>
      </w:r>
    </w:p>
    <w:p w14:paraId="2BCF7533" w14:textId="77777777" w:rsidR="00BF3905" w:rsidRDefault="00BF3905" w:rsidP="00BF3905">
      <w:pPr>
        <w:pStyle w:val="ListParagraph"/>
        <w:rPr>
          <w:sz w:val="28"/>
          <w:szCs w:val="28"/>
        </w:rPr>
      </w:pPr>
      <w:r>
        <w:rPr>
          <w:sz w:val="28"/>
          <w:szCs w:val="28"/>
        </w:rPr>
        <w:t>Make a course to aim at…like three trees in the yard. Take aim at the first target and see how many throws it takes you to reach your target. Just like in real golf you pick up at the spot landed at and throw again until you reach your target. Then go on to the next one.</w:t>
      </w:r>
    </w:p>
    <w:p w14:paraId="50D0019E" w14:textId="77777777" w:rsidR="00BF3905" w:rsidRDefault="00BF3905" w:rsidP="00BF3905">
      <w:pPr>
        <w:pStyle w:val="ListParagraph"/>
        <w:numPr>
          <w:ilvl w:val="0"/>
          <w:numId w:val="24"/>
        </w:numPr>
        <w:rPr>
          <w:sz w:val="28"/>
          <w:szCs w:val="28"/>
        </w:rPr>
      </w:pPr>
      <w:r>
        <w:rPr>
          <w:sz w:val="28"/>
          <w:szCs w:val="28"/>
        </w:rPr>
        <w:t>Beanbag Toss (if you don’t have a beanbag then tie a knot in a couple of old pairs of socks. Place a bucket, pot or pail about ten feet away and see how many you get in. When it becomes to easy then increase the throwing distance.</w:t>
      </w:r>
    </w:p>
    <w:p w14:paraId="56DADDF1" w14:textId="77777777" w:rsidR="00BF3905" w:rsidRDefault="00BF3905" w:rsidP="00BF3905">
      <w:pPr>
        <w:pStyle w:val="ListParagraph"/>
        <w:numPr>
          <w:ilvl w:val="0"/>
          <w:numId w:val="24"/>
        </w:numPr>
        <w:rPr>
          <w:sz w:val="28"/>
          <w:szCs w:val="28"/>
        </w:rPr>
      </w:pPr>
      <w:r>
        <w:rPr>
          <w:sz w:val="28"/>
          <w:szCs w:val="28"/>
        </w:rPr>
        <w:t>Jump Rope or Hula Hoop if you have them.</w:t>
      </w:r>
    </w:p>
    <w:p w14:paraId="258154B3" w14:textId="77777777" w:rsidR="00BF3905" w:rsidRDefault="00BF3905" w:rsidP="00BF3905">
      <w:pPr>
        <w:pStyle w:val="ListParagraph"/>
        <w:numPr>
          <w:ilvl w:val="0"/>
          <w:numId w:val="24"/>
        </w:numPr>
        <w:rPr>
          <w:sz w:val="28"/>
          <w:szCs w:val="28"/>
        </w:rPr>
      </w:pPr>
      <w:r>
        <w:rPr>
          <w:sz w:val="28"/>
          <w:szCs w:val="28"/>
        </w:rPr>
        <w:t>Ride your bike (wear your helmet and be safe.</w:t>
      </w:r>
    </w:p>
    <w:p w14:paraId="6D9B0AF3" w14:textId="77777777" w:rsidR="00BF3905" w:rsidRDefault="00BF3905" w:rsidP="00BF3905">
      <w:pPr>
        <w:pStyle w:val="ListParagraph"/>
        <w:numPr>
          <w:ilvl w:val="0"/>
          <w:numId w:val="24"/>
        </w:numPr>
        <w:rPr>
          <w:sz w:val="28"/>
          <w:szCs w:val="28"/>
        </w:rPr>
      </w:pPr>
      <w:r>
        <w:rPr>
          <w:sz w:val="28"/>
          <w:szCs w:val="28"/>
        </w:rPr>
        <w:t>Play Hop Scotch.</w:t>
      </w:r>
    </w:p>
    <w:p w14:paraId="700007C2" w14:textId="77777777" w:rsidR="00BF3905" w:rsidRDefault="00BF3905" w:rsidP="00BF3905">
      <w:pPr>
        <w:rPr>
          <w:sz w:val="28"/>
          <w:szCs w:val="28"/>
        </w:rPr>
      </w:pPr>
    </w:p>
    <w:p w14:paraId="4C368481" w14:textId="77777777" w:rsidR="00BF3905" w:rsidRPr="00BF3D1B" w:rsidRDefault="00BF3905" w:rsidP="00BF3905">
      <w:pPr>
        <w:jc w:val="center"/>
        <w:rPr>
          <w:b/>
          <w:sz w:val="28"/>
          <w:szCs w:val="28"/>
        </w:rPr>
      </w:pPr>
      <w:r w:rsidRPr="00BF3D1B">
        <w:rPr>
          <w:b/>
          <w:sz w:val="28"/>
          <w:szCs w:val="28"/>
        </w:rPr>
        <w:t>Remember the big thing is to have fun and get about thirty minutes of exercise each day.</w:t>
      </w:r>
    </w:p>
    <w:p w14:paraId="62861969" w14:textId="77777777" w:rsidR="00BF3905" w:rsidRPr="00BF3D1B" w:rsidRDefault="00BF3905" w:rsidP="00BF3905">
      <w:pPr>
        <w:jc w:val="center"/>
        <w:rPr>
          <w:b/>
          <w:sz w:val="28"/>
          <w:szCs w:val="28"/>
        </w:rPr>
      </w:pPr>
    </w:p>
    <w:p w14:paraId="4D89B519" w14:textId="77777777" w:rsidR="00BF3905" w:rsidRDefault="00BF3905" w:rsidP="00BF3905">
      <w:pPr>
        <w:rPr>
          <w:b/>
          <w:sz w:val="28"/>
          <w:szCs w:val="28"/>
        </w:rPr>
      </w:pPr>
    </w:p>
    <w:p w14:paraId="36F565C3" w14:textId="77777777" w:rsidR="00BF3905" w:rsidRDefault="00BF3905" w:rsidP="00BF3905">
      <w:pPr>
        <w:rPr>
          <w:b/>
          <w:sz w:val="28"/>
          <w:szCs w:val="28"/>
        </w:rPr>
      </w:pPr>
    </w:p>
    <w:p w14:paraId="2D493359" w14:textId="77777777" w:rsidR="009A1D85" w:rsidRDefault="009A1D85" w:rsidP="00BF3905">
      <w:pPr>
        <w:rPr>
          <w:b/>
          <w:sz w:val="28"/>
          <w:szCs w:val="28"/>
        </w:rPr>
      </w:pPr>
    </w:p>
    <w:p w14:paraId="7C164D51" w14:textId="77777777" w:rsidR="009A1D85" w:rsidRDefault="009A1D85" w:rsidP="00BF3905">
      <w:pPr>
        <w:rPr>
          <w:b/>
          <w:sz w:val="28"/>
          <w:szCs w:val="28"/>
        </w:rPr>
      </w:pPr>
    </w:p>
    <w:p w14:paraId="06E811D3" w14:textId="77777777" w:rsidR="009A1D85" w:rsidRDefault="009A1D85" w:rsidP="00BF3905">
      <w:pPr>
        <w:rPr>
          <w:b/>
          <w:sz w:val="28"/>
          <w:szCs w:val="28"/>
        </w:rPr>
      </w:pPr>
    </w:p>
    <w:p w14:paraId="7F4DAFF8" w14:textId="7EA123D1" w:rsidR="00BF3905" w:rsidRPr="004104A2" w:rsidRDefault="00BF3905" w:rsidP="00BF3905">
      <w:pPr>
        <w:rPr>
          <w:b/>
          <w:sz w:val="28"/>
          <w:szCs w:val="28"/>
        </w:rPr>
      </w:pPr>
      <w:r w:rsidRPr="004104A2">
        <w:rPr>
          <w:b/>
          <w:sz w:val="28"/>
          <w:szCs w:val="28"/>
        </w:rPr>
        <w:lastRenderedPageBreak/>
        <w:t>Cosmic Kids Yoga</w:t>
      </w:r>
    </w:p>
    <w:p w14:paraId="6264BDE5" w14:textId="77777777" w:rsidR="00BF3905" w:rsidRDefault="00BF3905" w:rsidP="00BF3905"/>
    <w:p w14:paraId="4DD5DD52" w14:textId="77777777" w:rsidR="00BF3905" w:rsidRDefault="00BF3905" w:rsidP="00BF3905">
      <w:r>
        <w:t>“Frozen Adventure”</w:t>
      </w:r>
    </w:p>
    <w:p w14:paraId="2098788B" w14:textId="77777777" w:rsidR="00BF3905" w:rsidRDefault="009A1D85" w:rsidP="00BF3905">
      <w:hyperlink r:id="rId8" w:history="1">
        <w:r w:rsidR="00BF3905" w:rsidRPr="009328DE">
          <w:rPr>
            <w:rStyle w:val="Hyperlink"/>
          </w:rPr>
          <w:t>https://www.youtube.com/watch?v=xlg052EKMtk</w:t>
        </w:r>
      </w:hyperlink>
    </w:p>
    <w:p w14:paraId="1455399A" w14:textId="77777777" w:rsidR="00BF3905" w:rsidRDefault="00BF3905" w:rsidP="00BF3905"/>
    <w:p w14:paraId="248F78E7" w14:textId="77777777" w:rsidR="00BF3905" w:rsidRDefault="00BF3905" w:rsidP="00BF3905">
      <w:r>
        <w:t>“Mimi the Mermaid”</w:t>
      </w:r>
    </w:p>
    <w:p w14:paraId="2F1DF2FC" w14:textId="77777777" w:rsidR="00BF3905" w:rsidRDefault="009A1D85" w:rsidP="00BF3905">
      <w:hyperlink r:id="rId9" w:history="1">
        <w:r w:rsidR="00BF3905" w:rsidRPr="009328DE">
          <w:rPr>
            <w:rStyle w:val="Hyperlink"/>
          </w:rPr>
          <w:t>https://www.youtube.com/watch?v=4MmczGBAjM8</w:t>
        </w:r>
      </w:hyperlink>
    </w:p>
    <w:p w14:paraId="2AFF88D0" w14:textId="77777777" w:rsidR="00BF3905" w:rsidRDefault="00BF3905" w:rsidP="00BF3905"/>
    <w:p w14:paraId="2830502E" w14:textId="77777777" w:rsidR="00BF3905" w:rsidRDefault="00BF3905" w:rsidP="00BF3905">
      <w:r>
        <w:t>“Wizard of Oz”</w:t>
      </w:r>
    </w:p>
    <w:p w14:paraId="6080CC86" w14:textId="77777777" w:rsidR="00BF3905" w:rsidRDefault="009A1D85" w:rsidP="00BF3905">
      <w:hyperlink r:id="rId10" w:history="1">
        <w:r w:rsidR="00BF3905" w:rsidRPr="009328DE">
          <w:rPr>
            <w:rStyle w:val="Hyperlink"/>
          </w:rPr>
          <w:t>https://www.youtube.com/watch?v=j_3weVPH0-U</w:t>
        </w:r>
      </w:hyperlink>
    </w:p>
    <w:p w14:paraId="48332C63" w14:textId="77777777" w:rsidR="00BF3905" w:rsidRDefault="00BF3905" w:rsidP="00BF3905"/>
    <w:p w14:paraId="6E3AA788" w14:textId="77777777" w:rsidR="00BF3905" w:rsidRDefault="00BF3905" w:rsidP="00BF3905">
      <w:r>
        <w:t>“Alice in Wonderland”</w:t>
      </w:r>
    </w:p>
    <w:p w14:paraId="5B39F6E1" w14:textId="77777777" w:rsidR="00BF3905" w:rsidRDefault="009A1D85" w:rsidP="00BF3905">
      <w:hyperlink r:id="rId11" w:history="1">
        <w:r w:rsidR="00BF3905" w:rsidRPr="009328DE">
          <w:rPr>
            <w:rStyle w:val="Hyperlink"/>
          </w:rPr>
          <w:t>https://www.youtube.com/watch?v=u8sEfRXRuAw</w:t>
        </w:r>
      </w:hyperlink>
    </w:p>
    <w:p w14:paraId="59C0F3EC" w14:textId="77777777" w:rsidR="00BF3905" w:rsidRDefault="00BF3905" w:rsidP="00BF3905"/>
    <w:p w14:paraId="5A5A8AEF" w14:textId="77777777" w:rsidR="00BF3905" w:rsidRDefault="00BF3905" w:rsidP="00BF3905"/>
    <w:p w14:paraId="5E90E9BC" w14:textId="77777777" w:rsidR="00BF3905" w:rsidRDefault="00BF3905" w:rsidP="00BF3905"/>
    <w:p w14:paraId="7863B540" w14:textId="77777777" w:rsidR="00BF3905" w:rsidRDefault="00BF3905" w:rsidP="00BF3905">
      <w:pPr>
        <w:rPr>
          <w:b/>
          <w:sz w:val="28"/>
          <w:szCs w:val="28"/>
        </w:rPr>
      </w:pPr>
      <w:r w:rsidRPr="004104A2">
        <w:rPr>
          <w:b/>
          <w:sz w:val="28"/>
          <w:szCs w:val="28"/>
        </w:rPr>
        <w:t>Exercise</w:t>
      </w:r>
    </w:p>
    <w:p w14:paraId="242D3DEE" w14:textId="77777777" w:rsidR="00BF3905" w:rsidRDefault="00BF3905" w:rsidP="00BF3905">
      <w:pPr>
        <w:rPr>
          <w:b/>
          <w:sz w:val="28"/>
          <w:szCs w:val="28"/>
        </w:rPr>
      </w:pPr>
    </w:p>
    <w:p w14:paraId="76AD99AA" w14:textId="77777777" w:rsidR="00BF3905" w:rsidRDefault="00BF3905" w:rsidP="00BF3905">
      <w:r>
        <w:t>“</w:t>
      </w:r>
      <w:r w:rsidRPr="004A039D">
        <w:t>Kids Morning Workout</w:t>
      </w:r>
      <w:r>
        <w:t>”</w:t>
      </w:r>
    </w:p>
    <w:p w14:paraId="7CED1686" w14:textId="77777777" w:rsidR="00BF3905" w:rsidRDefault="009A1D85" w:rsidP="00BF3905">
      <w:hyperlink r:id="rId12" w:history="1">
        <w:r w:rsidR="00BF3905" w:rsidRPr="009328DE">
          <w:rPr>
            <w:rStyle w:val="Hyperlink"/>
          </w:rPr>
          <w:t>https://www.youtube.com/watch?v=A0dkwlrC6ok</w:t>
        </w:r>
      </w:hyperlink>
    </w:p>
    <w:p w14:paraId="2E8617FA" w14:textId="77777777" w:rsidR="00BF3905" w:rsidRDefault="00BF3905" w:rsidP="00BF3905"/>
    <w:p w14:paraId="6952B10D" w14:textId="77777777" w:rsidR="00BF3905" w:rsidRDefault="00BF3905" w:rsidP="00BF3905">
      <w:r>
        <w:t>“Best Kids Workout To Loose Belly Fat”</w:t>
      </w:r>
    </w:p>
    <w:p w14:paraId="245F3AC2" w14:textId="77777777" w:rsidR="00BF3905" w:rsidRDefault="009A1D85" w:rsidP="00BF3905">
      <w:hyperlink r:id="rId13" w:history="1">
        <w:r w:rsidR="00BF3905" w:rsidRPr="009328DE">
          <w:rPr>
            <w:rStyle w:val="Hyperlink"/>
          </w:rPr>
          <w:t>https://www.youtube.com/watch?v=18NpDEolU0g</w:t>
        </w:r>
      </w:hyperlink>
    </w:p>
    <w:p w14:paraId="745DE1B1" w14:textId="77777777" w:rsidR="00BF3905" w:rsidRDefault="00BF3905" w:rsidP="00BF3905"/>
    <w:p w14:paraId="50A82C80" w14:textId="77777777" w:rsidR="00BF3905" w:rsidRDefault="00BF3905" w:rsidP="00BF3905">
      <w:r>
        <w:t>“Day 2: Kids Exercise for Belly &amp; Legs”</w:t>
      </w:r>
    </w:p>
    <w:p w14:paraId="5EC0053D" w14:textId="77777777" w:rsidR="00BF3905" w:rsidRDefault="009A1D85" w:rsidP="00BF3905">
      <w:hyperlink r:id="rId14" w:history="1">
        <w:r w:rsidR="00BF3905" w:rsidRPr="009328DE">
          <w:rPr>
            <w:rStyle w:val="Hyperlink"/>
          </w:rPr>
          <w:t>https://www.youtube.com/watch?v=KfJPk2roYD4</w:t>
        </w:r>
      </w:hyperlink>
    </w:p>
    <w:p w14:paraId="0795CDBB" w14:textId="77777777" w:rsidR="00BF3905" w:rsidRDefault="00BF3905" w:rsidP="00BF3905"/>
    <w:p w14:paraId="190226E0" w14:textId="77777777" w:rsidR="00BF3905" w:rsidRDefault="00BF3905" w:rsidP="00BF3905">
      <w:r>
        <w:t>“30 Minute Strong By Zumba”</w:t>
      </w:r>
    </w:p>
    <w:p w14:paraId="029A0BBD" w14:textId="77777777" w:rsidR="00BF3905" w:rsidRDefault="009A1D85" w:rsidP="00BF3905">
      <w:hyperlink r:id="rId15" w:history="1">
        <w:r w:rsidR="00BF3905" w:rsidRPr="009328DE">
          <w:rPr>
            <w:rStyle w:val="Hyperlink"/>
          </w:rPr>
          <w:t>https://www.youtube.com/watch?v=QRZcZgSgSHI</w:t>
        </w:r>
      </w:hyperlink>
    </w:p>
    <w:p w14:paraId="6AC0F327" w14:textId="77777777" w:rsidR="00BF3905" w:rsidRDefault="00BF3905" w:rsidP="00BF3905"/>
    <w:p w14:paraId="073D006E" w14:textId="77777777" w:rsidR="00BF3905" w:rsidRDefault="00BF3905" w:rsidP="00BF3905">
      <w:r>
        <w:t>“30 Minute Fat Burning Home Workout for Beginners”</w:t>
      </w:r>
    </w:p>
    <w:p w14:paraId="4A463D99" w14:textId="77777777" w:rsidR="00BF3905" w:rsidRDefault="009A1D85" w:rsidP="00BF3905">
      <w:hyperlink r:id="rId16" w:history="1">
        <w:r w:rsidR="00BF3905" w:rsidRPr="009328DE">
          <w:rPr>
            <w:rStyle w:val="Hyperlink"/>
          </w:rPr>
          <w:t>https://www.youtube.com/watch?v=gC_L9qAHVJ8</w:t>
        </w:r>
      </w:hyperlink>
    </w:p>
    <w:p w14:paraId="03B5F4EC" w14:textId="77777777" w:rsidR="00BF3905" w:rsidRDefault="00BF3905" w:rsidP="00BF3905"/>
    <w:p w14:paraId="7681A925" w14:textId="77777777" w:rsidR="00BF3905" w:rsidRDefault="00BF3905" w:rsidP="00BF3905"/>
    <w:p w14:paraId="6742DF1C" w14:textId="77777777" w:rsidR="00BF3905" w:rsidRDefault="00BF3905" w:rsidP="00BF3905">
      <w:pPr>
        <w:rPr>
          <w:b/>
          <w:sz w:val="28"/>
          <w:szCs w:val="28"/>
        </w:rPr>
      </w:pPr>
      <w:r w:rsidRPr="000F4E0E">
        <w:rPr>
          <w:b/>
          <w:sz w:val="28"/>
          <w:szCs w:val="28"/>
        </w:rPr>
        <w:t>Dance</w:t>
      </w:r>
    </w:p>
    <w:p w14:paraId="0B7619F4" w14:textId="77777777" w:rsidR="00BF3905" w:rsidRDefault="00BF3905" w:rsidP="00BF3905">
      <w:pPr>
        <w:rPr>
          <w:b/>
          <w:sz w:val="28"/>
          <w:szCs w:val="28"/>
        </w:rPr>
      </w:pPr>
    </w:p>
    <w:p w14:paraId="4CCE64E1" w14:textId="77777777" w:rsidR="00BF3905" w:rsidRDefault="00BF3905" w:rsidP="00BF3905">
      <w:r w:rsidRPr="005A0E32">
        <w:t>“KIDZ Bop Shuffle”</w:t>
      </w:r>
    </w:p>
    <w:p w14:paraId="2500F145" w14:textId="77777777" w:rsidR="00BF3905" w:rsidRDefault="009A1D85" w:rsidP="00BF3905">
      <w:hyperlink r:id="rId17" w:history="1">
        <w:r w:rsidR="00BF3905" w:rsidRPr="009328DE">
          <w:rPr>
            <w:rStyle w:val="Hyperlink"/>
          </w:rPr>
          <w:t>https://www.youtube.com/watch?v=sHd2s_saYsQ</w:t>
        </w:r>
      </w:hyperlink>
    </w:p>
    <w:p w14:paraId="30349C44" w14:textId="77777777" w:rsidR="00BF3905" w:rsidRDefault="00BF3905" w:rsidP="00BF3905"/>
    <w:p w14:paraId="6D5B9905" w14:textId="77777777" w:rsidR="00BF3905" w:rsidRDefault="00BF3905" w:rsidP="00BF3905">
      <w:r>
        <w:t>“30 Minutes of KIDZ Bop Dance”</w:t>
      </w:r>
    </w:p>
    <w:p w14:paraId="6E0A371F" w14:textId="77777777" w:rsidR="00BF3905" w:rsidRDefault="009A1D85" w:rsidP="00BF3905">
      <w:hyperlink r:id="rId18" w:history="1">
        <w:r w:rsidR="00BF3905" w:rsidRPr="009328DE">
          <w:rPr>
            <w:rStyle w:val="Hyperlink"/>
          </w:rPr>
          <w:t>https://www.youtube.com/watch?v=7oIVwPlYoB0</w:t>
        </w:r>
      </w:hyperlink>
    </w:p>
    <w:p w14:paraId="18F18618" w14:textId="77777777" w:rsidR="00BF3905" w:rsidRDefault="00BF3905" w:rsidP="00BF3905"/>
    <w:p w14:paraId="04B1F481" w14:textId="77777777" w:rsidR="00BF3905" w:rsidRDefault="00BF3905" w:rsidP="00BF3905">
      <w:r>
        <w:t>“Earth, Wind and Fire - September Dance Along”</w:t>
      </w:r>
    </w:p>
    <w:p w14:paraId="39FDABAA" w14:textId="77777777" w:rsidR="00BF3905" w:rsidRDefault="009A1D85" w:rsidP="00BF3905">
      <w:hyperlink r:id="rId19" w:history="1">
        <w:r w:rsidR="00BF3905" w:rsidRPr="009328DE">
          <w:rPr>
            <w:rStyle w:val="Hyperlink"/>
          </w:rPr>
          <w:t>https://www.youtube.com/watch?v=_NbBwf0giXg</w:t>
        </w:r>
      </w:hyperlink>
    </w:p>
    <w:p w14:paraId="53AF7871" w14:textId="77777777" w:rsidR="00BF3905" w:rsidRDefault="00BF3905" w:rsidP="00BF3905"/>
    <w:p w14:paraId="0DAC5F2B" w14:textId="77777777" w:rsidR="00BF3905" w:rsidRDefault="00BF3905" w:rsidP="00BF3905">
      <w:r>
        <w:t>“Play That Funky Music Zumba”</w:t>
      </w:r>
    </w:p>
    <w:p w14:paraId="28CBBF7A" w14:textId="77777777" w:rsidR="00BF3905" w:rsidRPr="003C0B2F" w:rsidRDefault="009A1D85" w:rsidP="00BF3905">
      <w:pPr>
        <w:rPr>
          <w:sz w:val="28"/>
          <w:szCs w:val="28"/>
        </w:rPr>
      </w:pPr>
      <w:hyperlink r:id="rId20" w:history="1">
        <w:r w:rsidR="00BF3905" w:rsidRPr="000D632F">
          <w:rPr>
            <w:rStyle w:val="Hyperlink"/>
          </w:rPr>
          <w:t>https://www.youtube.com/watch?v=u8V1WHRxDYc</w:t>
        </w:r>
      </w:hyperlink>
    </w:p>
    <w:p w14:paraId="2B7D7068" w14:textId="77777777" w:rsidR="00BF3905" w:rsidRDefault="00BF3905" w:rsidP="00BF3905">
      <w:pPr>
        <w:rPr>
          <w:sz w:val="28"/>
          <w:szCs w:val="28"/>
        </w:rPr>
      </w:pPr>
    </w:p>
    <w:p w14:paraId="064E0B65" w14:textId="77777777" w:rsidR="00BF3905" w:rsidRDefault="00BF3905" w:rsidP="00BF3905">
      <w:pPr>
        <w:rPr>
          <w:sz w:val="28"/>
          <w:szCs w:val="28"/>
        </w:rPr>
      </w:pPr>
    </w:p>
    <w:p w14:paraId="7B17CB59" w14:textId="77777777" w:rsidR="00A9204E" w:rsidRDefault="00A9204E"/>
    <w:p w14:paraId="5AE1153C" w14:textId="77777777" w:rsidR="00BF3905" w:rsidRDefault="00BF3905"/>
    <w:p w14:paraId="07F87B0A" w14:textId="77777777" w:rsidR="00BF3905" w:rsidRDefault="00BF3905"/>
    <w:p w14:paraId="6294D2BF" w14:textId="77777777" w:rsidR="00BF3905" w:rsidRDefault="00BF3905"/>
    <w:p w14:paraId="0265D85C" w14:textId="77777777" w:rsidR="00BF3905" w:rsidRDefault="00BF3905"/>
    <w:p w14:paraId="1829F546" w14:textId="12A59CAC" w:rsidR="00BF3905" w:rsidRDefault="009A1D85" w:rsidP="00BF3905">
      <w:pPr>
        <w:jc w:val="center"/>
        <w:rPr>
          <w:b/>
          <w:sz w:val="32"/>
          <w:szCs w:val="32"/>
        </w:rPr>
      </w:pPr>
      <w:r>
        <w:rPr>
          <w:b/>
          <w:sz w:val="32"/>
          <w:szCs w:val="32"/>
        </w:rPr>
        <w:lastRenderedPageBreak/>
        <w:t xml:space="preserve">Learn at Home </w:t>
      </w:r>
      <w:r w:rsidR="00BF3905" w:rsidRPr="00D31A55">
        <w:rPr>
          <w:b/>
          <w:sz w:val="32"/>
          <w:szCs w:val="32"/>
        </w:rPr>
        <w:t>P.E. Activity Point Sheet</w:t>
      </w:r>
    </w:p>
    <w:p w14:paraId="1CB34C96" w14:textId="77777777" w:rsidR="00BF3905" w:rsidRPr="003C38D3" w:rsidRDefault="00BF3905" w:rsidP="00BF3905">
      <w:pPr>
        <w:jc w:val="center"/>
        <w:rPr>
          <w:b/>
          <w:sz w:val="16"/>
          <w:szCs w:val="16"/>
        </w:rPr>
      </w:pPr>
    </w:p>
    <w:p w14:paraId="258DCBEB" w14:textId="77777777" w:rsidR="00BF3905" w:rsidRPr="00D31A55" w:rsidRDefault="00BF3905" w:rsidP="00BF3905">
      <w:pPr>
        <w:rPr>
          <w:b/>
          <w:sz w:val="32"/>
          <w:szCs w:val="32"/>
        </w:rPr>
      </w:pPr>
      <w:r w:rsidRPr="00D31A55">
        <w:rPr>
          <w:b/>
          <w:sz w:val="32"/>
          <w:szCs w:val="32"/>
        </w:rPr>
        <w:t>Name__________________________ Date___________ Teacher______________</w:t>
      </w:r>
    </w:p>
    <w:p w14:paraId="4BD4BD67" w14:textId="77777777" w:rsidR="00BF3905" w:rsidRPr="005F664F" w:rsidRDefault="00BF3905" w:rsidP="00BF3905">
      <w:pPr>
        <w:rPr>
          <w:sz w:val="16"/>
          <w:szCs w:val="16"/>
        </w:rPr>
      </w:pPr>
    </w:p>
    <w:tbl>
      <w:tblPr>
        <w:tblStyle w:val="TableGrid"/>
        <w:tblW w:w="10656" w:type="dxa"/>
        <w:tblLook w:val="04A0" w:firstRow="1" w:lastRow="0" w:firstColumn="1" w:lastColumn="0" w:noHBand="0" w:noVBand="1"/>
      </w:tblPr>
      <w:tblGrid>
        <w:gridCol w:w="3047"/>
        <w:gridCol w:w="2763"/>
        <w:gridCol w:w="987"/>
        <w:gridCol w:w="961"/>
        <w:gridCol w:w="614"/>
        <w:gridCol w:w="569"/>
        <w:gridCol w:w="581"/>
        <w:gridCol w:w="572"/>
        <w:gridCol w:w="562"/>
      </w:tblGrid>
      <w:tr w:rsidR="00BF3905" w14:paraId="4347AE72" w14:textId="77777777" w:rsidTr="007461AE">
        <w:tc>
          <w:tcPr>
            <w:tcW w:w="3047" w:type="dxa"/>
            <w:vAlign w:val="center"/>
          </w:tcPr>
          <w:p w14:paraId="3B72F9C0" w14:textId="77777777" w:rsidR="00BF3905" w:rsidRPr="00EC1541" w:rsidRDefault="00BF3905" w:rsidP="007461AE">
            <w:pPr>
              <w:jc w:val="center"/>
              <w:rPr>
                <w:b/>
                <w:sz w:val="28"/>
                <w:szCs w:val="28"/>
              </w:rPr>
            </w:pPr>
            <w:r w:rsidRPr="00EC1541">
              <w:rPr>
                <w:b/>
                <w:sz w:val="28"/>
                <w:szCs w:val="28"/>
              </w:rPr>
              <w:t xml:space="preserve">ACTIVITY </w:t>
            </w:r>
          </w:p>
        </w:tc>
        <w:tc>
          <w:tcPr>
            <w:tcW w:w="2763" w:type="dxa"/>
            <w:vAlign w:val="center"/>
          </w:tcPr>
          <w:p w14:paraId="44E412B7" w14:textId="77777777" w:rsidR="00BF3905" w:rsidRPr="00EC1541" w:rsidRDefault="00BF3905" w:rsidP="007461AE">
            <w:pPr>
              <w:jc w:val="center"/>
              <w:rPr>
                <w:b/>
                <w:sz w:val="28"/>
                <w:szCs w:val="28"/>
              </w:rPr>
            </w:pPr>
            <w:r>
              <w:rPr>
                <w:b/>
                <w:sz w:val="28"/>
                <w:szCs w:val="28"/>
              </w:rPr>
              <w:t>DESCRIPTION</w:t>
            </w:r>
          </w:p>
        </w:tc>
        <w:tc>
          <w:tcPr>
            <w:tcW w:w="987" w:type="dxa"/>
            <w:vAlign w:val="center"/>
          </w:tcPr>
          <w:p w14:paraId="7CAED9C2" w14:textId="77777777" w:rsidR="00BF3905" w:rsidRPr="00EC1541" w:rsidRDefault="00BF3905" w:rsidP="007461AE">
            <w:pPr>
              <w:jc w:val="center"/>
              <w:rPr>
                <w:b/>
                <w:sz w:val="28"/>
                <w:szCs w:val="28"/>
              </w:rPr>
            </w:pPr>
            <w:r w:rsidRPr="00EC1541">
              <w:rPr>
                <w:b/>
                <w:sz w:val="28"/>
                <w:szCs w:val="28"/>
              </w:rPr>
              <w:t>TIME</w:t>
            </w:r>
          </w:p>
        </w:tc>
        <w:tc>
          <w:tcPr>
            <w:tcW w:w="961" w:type="dxa"/>
            <w:vAlign w:val="center"/>
          </w:tcPr>
          <w:p w14:paraId="5AE4DB2A" w14:textId="77777777" w:rsidR="00BF3905" w:rsidRPr="006B3E52" w:rsidRDefault="00BF3905" w:rsidP="007461AE">
            <w:pPr>
              <w:jc w:val="center"/>
              <w:rPr>
                <w:b/>
                <w:sz w:val="24"/>
                <w:szCs w:val="24"/>
              </w:rPr>
            </w:pPr>
            <w:r w:rsidRPr="006B3E52">
              <w:rPr>
                <w:b/>
                <w:sz w:val="24"/>
                <w:szCs w:val="24"/>
              </w:rPr>
              <w:t>POINTS</w:t>
            </w:r>
          </w:p>
        </w:tc>
        <w:tc>
          <w:tcPr>
            <w:tcW w:w="614" w:type="dxa"/>
            <w:vAlign w:val="center"/>
          </w:tcPr>
          <w:p w14:paraId="18B8C57C" w14:textId="77777777" w:rsidR="00BF3905" w:rsidRPr="00EC1541" w:rsidRDefault="00BF3905" w:rsidP="007461AE">
            <w:pPr>
              <w:jc w:val="center"/>
              <w:rPr>
                <w:b/>
                <w:sz w:val="18"/>
                <w:szCs w:val="18"/>
              </w:rPr>
            </w:pPr>
            <w:r w:rsidRPr="00EC1541">
              <w:rPr>
                <w:b/>
                <w:sz w:val="18"/>
                <w:szCs w:val="18"/>
              </w:rPr>
              <w:t>MON</w:t>
            </w:r>
          </w:p>
        </w:tc>
        <w:tc>
          <w:tcPr>
            <w:tcW w:w="569" w:type="dxa"/>
            <w:vAlign w:val="center"/>
          </w:tcPr>
          <w:p w14:paraId="037CD6C1" w14:textId="77777777" w:rsidR="00BF3905" w:rsidRPr="00EC1541" w:rsidRDefault="00BF3905" w:rsidP="007461AE">
            <w:pPr>
              <w:jc w:val="center"/>
              <w:rPr>
                <w:b/>
                <w:sz w:val="18"/>
                <w:szCs w:val="18"/>
              </w:rPr>
            </w:pPr>
            <w:r w:rsidRPr="00EC1541">
              <w:rPr>
                <w:b/>
                <w:sz w:val="18"/>
                <w:szCs w:val="18"/>
              </w:rPr>
              <w:t>TUE</w:t>
            </w:r>
          </w:p>
        </w:tc>
        <w:tc>
          <w:tcPr>
            <w:tcW w:w="581" w:type="dxa"/>
            <w:vAlign w:val="center"/>
          </w:tcPr>
          <w:p w14:paraId="67476022" w14:textId="77777777" w:rsidR="00BF3905" w:rsidRPr="00EC1541" w:rsidRDefault="00BF3905" w:rsidP="007461AE">
            <w:pPr>
              <w:jc w:val="center"/>
              <w:rPr>
                <w:b/>
                <w:sz w:val="18"/>
                <w:szCs w:val="18"/>
              </w:rPr>
            </w:pPr>
            <w:r w:rsidRPr="00EC1541">
              <w:rPr>
                <w:b/>
                <w:sz w:val="18"/>
                <w:szCs w:val="18"/>
              </w:rPr>
              <w:t>WED</w:t>
            </w:r>
          </w:p>
        </w:tc>
        <w:tc>
          <w:tcPr>
            <w:tcW w:w="572" w:type="dxa"/>
            <w:vAlign w:val="center"/>
          </w:tcPr>
          <w:p w14:paraId="383FF722" w14:textId="77777777" w:rsidR="00BF3905" w:rsidRPr="00EC1541" w:rsidRDefault="00BF3905" w:rsidP="007461AE">
            <w:pPr>
              <w:jc w:val="center"/>
              <w:rPr>
                <w:b/>
                <w:sz w:val="18"/>
                <w:szCs w:val="18"/>
              </w:rPr>
            </w:pPr>
            <w:r w:rsidRPr="00EC1541">
              <w:rPr>
                <w:b/>
                <w:sz w:val="18"/>
                <w:szCs w:val="18"/>
              </w:rPr>
              <w:t>THU</w:t>
            </w:r>
          </w:p>
        </w:tc>
        <w:tc>
          <w:tcPr>
            <w:tcW w:w="562" w:type="dxa"/>
            <w:vAlign w:val="center"/>
          </w:tcPr>
          <w:p w14:paraId="08F893B8" w14:textId="77777777" w:rsidR="00BF3905" w:rsidRPr="00EC1541" w:rsidRDefault="00BF3905" w:rsidP="007461AE">
            <w:pPr>
              <w:jc w:val="center"/>
              <w:rPr>
                <w:b/>
                <w:sz w:val="18"/>
                <w:szCs w:val="18"/>
              </w:rPr>
            </w:pPr>
            <w:r w:rsidRPr="00EC1541">
              <w:rPr>
                <w:b/>
                <w:sz w:val="18"/>
                <w:szCs w:val="18"/>
              </w:rPr>
              <w:t>FRI</w:t>
            </w:r>
          </w:p>
        </w:tc>
      </w:tr>
      <w:tr w:rsidR="00BF3905" w14:paraId="395F0352" w14:textId="77777777" w:rsidTr="007461AE">
        <w:trPr>
          <w:trHeight w:val="432"/>
        </w:trPr>
        <w:tc>
          <w:tcPr>
            <w:tcW w:w="3047" w:type="dxa"/>
            <w:vAlign w:val="center"/>
          </w:tcPr>
          <w:p w14:paraId="2FFC1286" w14:textId="77777777" w:rsidR="00BF3905" w:rsidRPr="00EC1541" w:rsidRDefault="00BF3905" w:rsidP="007461AE">
            <w:pPr>
              <w:jc w:val="center"/>
              <w:rPr>
                <w:sz w:val="24"/>
                <w:szCs w:val="24"/>
              </w:rPr>
            </w:pPr>
            <w:r>
              <w:rPr>
                <w:sz w:val="24"/>
                <w:szCs w:val="24"/>
              </w:rPr>
              <w:t>Jump Rope</w:t>
            </w:r>
          </w:p>
        </w:tc>
        <w:tc>
          <w:tcPr>
            <w:tcW w:w="2763" w:type="dxa"/>
          </w:tcPr>
          <w:p w14:paraId="745F609D" w14:textId="77777777" w:rsidR="00BF3905" w:rsidRDefault="00BF3905" w:rsidP="007461AE">
            <w:pPr>
              <w:rPr>
                <w:sz w:val="16"/>
                <w:szCs w:val="16"/>
              </w:rPr>
            </w:pPr>
            <w:r>
              <w:rPr>
                <w:sz w:val="16"/>
                <w:szCs w:val="16"/>
              </w:rPr>
              <w:t>Jumping a jump rope or piece of rope.</w:t>
            </w:r>
          </w:p>
          <w:p w14:paraId="0A0A613F" w14:textId="77777777" w:rsidR="00BF3905" w:rsidRPr="00401EAF" w:rsidRDefault="00BF3905" w:rsidP="007461AE">
            <w:pPr>
              <w:rPr>
                <w:sz w:val="16"/>
                <w:szCs w:val="16"/>
              </w:rPr>
            </w:pPr>
          </w:p>
        </w:tc>
        <w:tc>
          <w:tcPr>
            <w:tcW w:w="987" w:type="dxa"/>
            <w:vAlign w:val="center"/>
          </w:tcPr>
          <w:p w14:paraId="4B416B41" w14:textId="77777777" w:rsidR="00BF3905" w:rsidRPr="006B3E52" w:rsidRDefault="00BF3905" w:rsidP="007461AE">
            <w:pPr>
              <w:jc w:val="center"/>
              <w:rPr>
                <w:sz w:val="24"/>
                <w:szCs w:val="24"/>
              </w:rPr>
            </w:pPr>
            <w:r>
              <w:rPr>
                <w:sz w:val="24"/>
                <w:szCs w:val="24"/>
              </w:rPr>
              <w:t>30 min.</w:t>
            </w:r>
          </w:p>
        </w:tc>
        <w:tc>
          <w:tcPr>
            <w:tcW w:w="961" w:type="dxa"/>
            <w:vAlign w:val="center"/>
          </w:tcPr>
          <w:p w14:paraId="27BC6D63" w14:textId="77777777" w:rsidR="00BF3905" w:rsidRPr="005F664F" w:rsidRDefault="00BF3905" w:rsidP="007461AE">
            <w:pPr>
              <w:jc w:val="center"/>
              <w:rPr>
                <w:sz w:val="28"/>
                <w:szCs w:val="28"/>
              </w:rPr>
            </w:pPr>
            <w:r>
              <w:rPr>
                <w:sz w:val="28"/>
                <w:szCs w:val="28"/>
              </w:rPr>
              <w:t>25</w:t>
            </w:r>
          </w:p>
        </w:tc>
        <w:tc>
          <w:tcPr>
            <w:tcW w:w="614" w:type="dxa"/>
          </w:tcPr>
          <w:p w14:paraId="02BD4177" w14:textId="77777777" w:rsidR="00BF3905" w:rsidRDefault="00BF3905" w:rsidP="007461AE">
            <w:pPr>
              <w:rPr>
                <w:sz w:val="32"/>
                <w:szCs w:val="32"/>
              </w:rPr>
            </w:pPr>
          </w:p>
        </w:tc>
        <w:tc>
          <w:tcPr>
            <w:tcW w:w="569" w:type="dxa"/>
          </w:tcPr>
          <w:p w14:paraId="3185252F" w14:textId="77777777" w:rsidR="00BF3905" w:rsidRDefault="00BF3905" w:rsidP="007461AE">
            <w:pPr>
              <w:rPr>
                <w:sz w:val="32"/>
                <w:szCs w:val="32"/>
              </w:rPr>
            </w:pPr>
          </w:p>
        </w:tc>
        <w:tc>
          <w:tcPr>
            <w:tcW w:w="581" w:type="dxa"/>
          </w:tcPr>
          <w:p w14:paraId="5BF04355" w14:textId="77777777" w:rsidR="00BF3905" w:rsidRDefault="00BF3905" w:rsidP="007461AE">
            <w:pPr>
              <w:rPr>
                <w:sz w:val="32"/>
                <w:szCs w:val="32"/>
              </w:rPr>
            </w:pPr>
          </w:p>
        </w:tc>
        <w:tc>
          <w:tcPr>
            <w:tcW w:w="572" w:type="dxa"/>
          </w:tcPr>
          <w:p w14:paraId="2B53FAC2" w14:textId="77777777" w:rsidR="00BF3905" w:rsidRDefault="00BF3905" w:rsidP="007461AE">
            <w:pPr>
              <w:rPr>
                <w:sz w:val="32"/>
                <w:szCs w:val="32"/>
              </w:rPr>
            </w:pPr>
          </w:p>
        </w:tc>
        <w:tc>
          <w:tcPr>
            <w:tcW w:w="562" w:type="dxa"/>
          </w:tcPr>
          <w:p w14:paraId="4FC7A703" w14:textId="77777777" w:rsidR="00BF3905" w:rsidRDefault="00BF3905" w:rsidP="007461AE">
            <w:pPr>
              <w:rPr>
                <w:sz w:val="32"/>
                <w:szCs w:val="32"/>
              </w:rPr>
            </w:pPr>
          </w:p>
        </w:tc>
      </w:tr>
      <w:tr w:rsidR="00BF3905" w14:paraId="27BABE64" w14:textId="77777777" w:rsidTr="007461AE">
        <w:trPr>
          <w:trHeight w:val="432"/>
        </w:trPr>
        <w:tc>
          <w:tcPr>
            <w:tcW w:w="3047" w:type="dxa"/>
            <w:vAlign w:val="center"/>
          </w:tcPr>
          <w:p w14:paraId="0D0F237B" w14:textId="77777777" w:rsidR="00BF3905" w:rsidRPr="00EC1541" w:rsidRDefault="00BF3905" w:rsidP="007461AE">
            <w:pPr>
              <w:jc w:val="center"/>
              <w:rPr>
                <w:sz w:val="24"/>
                <w:szCs w:val="24"/>
              </w:rPr>
            </w:pPr>
            <w:r>
              <w:rPr>
                <w:sz w:val="24"/>
                <w:szCs w:val="24"/>
              </w:rPr>
              <w:t>Hula Hoop</w:t>
            </w:r>
          </w:p>
        </w:tc>
        <w:tc>
          <w:tcPr>
            <w:tcW w:w="2763" w:type="dxa"/>
          </w:tcPr>
          <w:p w14:paraId="18D0CC20" w14:textId="77777777" w:rsidR="00BF3905" w:rsidRPr="00401EAF" w:rsidRDefault="00BF3905" w:rsidP="007461AE">
            <w:pPr>
              <w:rPr>
                <w:sz w:val="16"/>
                <w:szCs w:val="16"/>
              </w:rPr>
            </w:pPr>
            <w:r>
              <w:rPr>
                <w:sz w:val="16"/>
                <w:szCs w:val="16"/>
              </w:rPr>
              <w:t xml:space="preserve">Twirl your hoop around your arms and neck. Try to keep it going around your waste. </w:t>
            </w:r>
          </w:p>
        </w:tc>
        <w:tc>
          <w:tcPr>
            <w:tcW w:w="987" w:type="dxa"/>
            <w:vAlign w:val="center"/>
          </w:tcPr>
          <w:p w14:paraId="1D33A212" w14:textId="77777777" w:rsidR="00BF3905" w:rsidRPr="006B3E52" w:rsidRDefault="00BF3905" w:rsidP="007461AE">
            <w:pPr>
              <w:jc w:val="center"/>
              <w:rPr>
                <w:sz w:val="24"/>
                <w:szCs w:val="24"/>
              </w:rPr>
            </w:pPr>
            <w:r>
              <w:rPr>
                <w:sz w:val="24"/>
                <w:szCs w:val="24"/>
              </w:rPr>
              <w:t>30 min.</w:t>
            </w:r>
          </w:p>
        </w:tc>
        <w:tc>
          <w:tcPr>
            <w:tcW w:w="961" w:type="dxa"/>
            <w:vAlign w:val="center"/>
          </w:tcPr>
          <w:p w14:paraId="60DD5A17" w14:textId="77777777" w:rsidR="00BF3905" w:rsidRPr="005F664F" w:rsidRDefault="00BF3905" w:rsidP="007461AE">
            <w:pPr>
              <w:jc w:val="center"/>
              <w:rPr>
                <w:sz w:val="28"/>
                <w:szCs w:val="28"/>
              </w:rPr>
            </w:pPr>
            <w:r>
              <w:rPr>
                <w:sz w:val="28"/>
                <w:szCs w:val="28"/>
              </w:rPr>
              <w:t>25</w:t>
            </w:r>
          </w:p>
        </w:tc>
        <w:tc>
          <w:tcPr>
            <w:tcW w:w="614" w:type="dxa"/>
          </w:tcPr>
          <w:p w14:paraId="26D5FE1F" w14:textId="77777777" w:rsidR="00BF3905" w:rsidRDefault="00BF3905" w:rsidP="007461AE">
            <w:pPr>
              <w:rPr>
                <w:sz w:val="32"/>
                <w:szCs w:val="32"/>
              </w:rPr>
            </w:pPr>
          </w:p>
        </w:tc>
        <w:tc>
          <w:tcPr>
            <w:tcW w:w="569" w:type="dxa"/>
          </w:tcPr>
          <w:p w14:paraId="7A82B5F6" w14:textId="77777777" w:rsidR="00BF3905" w:rsidRDefault="00BF3905" w:rsidP="007461AE">
            <w:pPr>
              <w:rPr>
                <w:sz w:val="32"/>
                <w:szCs w:val="32"/>
              </w:rPr>
            </w:pPr>
          </w:p>
        </w:tc>
        <w:tc>
          <w:tcPr>
            <w:tcW w:w="581" w:type="dxa"/>
          </w:tcPr>
          <w:p w14:paraId="038BA23F" w14:textId="77777777" w:rsidR="00BF3905" w:rsidRDefault="00BF3905" w:rsidP="007461AE">
            <w:pPr>
              <w:rPr>
                <w:sz w:val="32"/>
                <w:szCs w:val="32"/>
              </w:rPr>
            </w:pPr>
          </w:p>
        </w:tc>
        <w:tc>
          <w:tcPr>
            <w:tcW w:w="572" w:type="dxa"/>
          </w:tcPr>
          <w:p w14:paraId="1EDBF260" w14:textId="77777777" w:rsidR="00BF3905" w:rsidRDefault="00BF3905" w:rsidP="007461AE">
            <w:pPr>
              <w:rPr>
                <w:sz w:val="32"/>
                <w:szCs w:val="32"/>
              </w:rPr>
            </w:pPr>
          </w:p>
        </w:tc>
        <w:tc>
          <w:tcPr>
            <w:tcW w:w="562" w:type="dxa"/>
          </w:tcPr>
          <w:p w14:paraId="76EE1C25" w14:textId="77777777" w:rsidR="00BF3905" w:rsidRDefault="00BF3905" w:rsidP="007461AE">
            <w:pPr>
              <w:rPr>
                <w:sz w:val="32"/>
                <w:szCs w:val="32"/>
              </w:rPr>
            </w:pPr>
          </w:p>
        </w:tc>
      </w:tr>
      <w:tr w:rsidR="00BF3905" w14:paraId="4D6B538A" w14:textId="77777777" w:rsidTr="007461AE">
        <w:trPr>
          <w:trHeight w:val="432"/>
        </w:trPr>
        <w:tc>
          <w:tcPr>
            <w:tcW w:w="3047" w:type="dxa"/>
            <w:vAlign w:val="center"/>
          </w:tcPr>
          <w:p w14:paraId="4226BB0D" w14:textId="77777777" w:rsidR="00BF3905" w:rsidRPr="00EC1541" w:rsidRDefault="00BF3905" w:rsidP="007461AE">
            <w:pPr>
              <w:jc w:val="center"/>
              <w:rPr>
                <w:sz w:val="24"/>
                <w:szCs w:val="24"/>
              </w:rPr>
            </w:pPr>
            <w:r>
              <w:rPr>
                <w:sz w:val="24"/>
                <w:szCs w:val="24"/>
              </w:rPr>
              <w:t>Bike Riding</w:t>
            </w:r>
          </w:p>
        </w:tc>
        <w:tc>
          <w:tcPr>
            <w:tcW w:w="2763" w:type="dxa"/>
          </w:tcPr>
          <w:p w14:paraId="62E2A874" w14:textId="77777777" w:rsidR="00BF3905" w:rsidRPr="00401EAF" w:rsidRDefault="00BF3905" w:rsidP="007461AE">
            <w:pPr>
              <w:rPr>
                <w:sz w:val="16"/>
                <w:szCs w:val="16"/>
              </w:rPr>
            </w:pPr>
            <w:r>
              <w:rPr>
                <w:sz w:val="16"/>
                <w:szCs w:val="16"/>
              </w:rPr>
              <w:t>While riding your bike make sure yo are wear a helmet and be safe.</w:t>
            </w:r>
          </w:p>
        </w:tc>
        <w:tc>
          <w:tcPr>
            <w:tcW w:w="987" w:type="dxa"/>
            <w:vAlign w:val="center"/>
          </w:tcPr>
          <w:p w14:paraId="2C6555F7" w14:textId="77777777" w:rsidR="00BF3905" w:rsidRPr="006B3E52" w:rsidRDefault="00BF3905" w:rsidP="007461AE">
            <w:pPr>
              <w:jc w:val="center"/>
              <w:rPr>
                <w:sz w:val="24"/>
                <w:szCs w:val="24"/>
              </w:rPr>
            </w:pPr>
            <w:r>
              <w:rPr>
                <w:sz w:val="24"/>
                <w:szCs w:val="24"/>
              </w:rPr>
              <w:t>30 min.</w:t>
            </w:r>
          </w:p>
        </w:tc>
        <w:tc>
          <w:tcPr>
            <w:tcW w:w="961" w:type="dxa"/>
            <w:vAlign w:val="center"/>
          </w:tcPr>
          <w:p w14:paraId="469FA6D1" w14:textId="77777777" w:rsidR="00BF3905" w:rsidRPr="005F664F" w:rsidRDefault="00BF3905" w:rsidP="007461AE">
            <w:pPr>
              <w:jc w:val="center"/>
              <w:rPr>
                <w:sz w:val="28"/>
                <w:szCs w:val="28"/>
              </w:rPr>
            </w:pPr>
            <w:r>
              <w:rPr>
                <w:sz w:val="28"/>
                <w:szCs w:val="28"/>
              </w:rPr>
              <w:t>25</w:t>
            </w:r>
          </w:p>
        </w:tc>
        <w:tc>
          <w:tcPr>
            <w:tcW w:w="614" w:type="dxa"/>
          </w:tcPr>
          <w:p w14:paraId="75CF81B4" w14:textId="77777777" w:rsidR="00BF3905" w:rsidRDefault="00BF3905" w:rsidP="007461AE">
            <w:pPr>
              <w:rPr>
                <w:sz w:val="32"/>
                <w:szCs w:val="32"/>
              </w:rPr>
            </w:pPr>
          </w:p>
        </w:tc>
        <w:tc>
          <w:tcPr>
            <w:tcW w:w="569" w:type="dxa"/>
          </w:tcPr>
          <w:p w14:paraId="34AFD82B" w14:textId="77777777" w:rsidR="00BF3905" w:rsidRDefault="00BF3905" w:rsidP="007461AE">
            <w:pPr>
              <w:rPr>
                <w:sz w:val="32"/>
                <w:szCs w:val="32"/>
              </w:rPr>
            </w:pPr>
          </w:p>
        </w:tc>
        <w:tc>
          <w:tcPr>
            <w:tcW w:w="581" w:type="dxa"/>
          </w:tcPr>
          <w:p w14:paraId="5904B42C" w14:textId="77777777" w:rsidR="00BF3905" w:rsidRDefault="00BF3905" w:rsidP="007461AE">
            <w:pPr>
              <w:rPr>
                <w:sz w:val="32"/>
                <w:szCs w:val="32"/>
              </w:rPr>
            </w:pPr>
          </w:p>
        </w:tc>
        <w:tc>
          <w:tcPr>
            <w:tcW w:w="572" w:type="dxa"/>
          </w:tcPr>
          <w:p w14:paraId="2480F1EC" w14:textId="77777777" w:rsidR="00BF3905" w:rsidRDefault="00BF3905" w:rsidP="007461AE">
            <w:pPr>
              <w:rPr>
                <w:sz w:val="32"/>
                <w:szCs w:val="32"/>
              </w:rPr>
            </w:pPr>
          </w:p>
        </w:tc>
        <w:tc>
          <w:tcPr>
            <w:tcW w:w="562" w:type="dxa"/>
          </w:tcPr>
          <w:p w14:paraId="01CDC0D5" w14:textId="77777777" w:rsidR="00BF3905" w:rsidRDefault="00BF3905" w:rsidP="007461AE">
            <w:pPr>
              <w:rPr>
                <w:sz w:val="32"/>
                <w:szCs w:val="32"/>
              </w:rPr>
            </w:pPr>
          </w:p>
        </w:tc>
      </w:tr>
      <w:tr w:rsidR="00BF3905" w14:paraId="7FDD27D0" w14:textId="77777777" w:rsidTr="007461AE">
        <w:trPr>
          <w:trHeight w:val="432"/>
        </w:trPr>
        <w:tc>
          <w:tcPr>
            <w:tcW w:w="3047" w:type="dxa"/>
            <w:vAlign w:val="center"/>
          </w:tcPr>
          <w:p w14:paraId="2970BCC3" w14:textId="77777777" w:rsidR="00BF3905" w:rsidRPr="00EC1541" w:rsidRDefault="00BF3905" w:rsidP="007461AE">
            <w:pPr>
              <w:jc w:val="center"/>
              <w:rPr>
                <w:sz w:val="24"/>
                <w:szCs w:val="24"/>
              </w:rPr>
            </w:pPr>
            <w:r>
              <w:rPr>
                <w:sz w:val="24"/>
                <w:szCs w:val="24"/>
              </w:rPr>
              <w:t>Walking</w:t>
            </w:r>
          </w:p>
        </w:tc>
        <w:tc>
          <w:tcPr>
            <w:tcW w:w="2763" w:type="dxa"/>
          </w:tcPr>
          <w:p w14:paraId="65065755" w14:textId="77777777" w:rsidR="00BF3905" w:rsidRPr="00401EAF" w:rsidRDefault="00BF3905" w:rsidP="007461AE">
            <w:pPr>
              <w:rPr>
                <w:sz w:val="16"/>
                <w:szCs w:val="16"/>
              </w:rPr>
            </w:pPr>
            <w:r>
              <w:rPr>
                <w:sz w:val="16"/>
                <w:szCs w:val="16"/>
              </w:rPr>
              <w:t xml:space="preserve">Take a casual walk around the neighborhood Invite your parents to go. </w:t>
            </w:r>
          </w:p>
        </w:tc>
        <w:tc>
          <w:tcPr>
            <w:tcW w:w="987" w:type="dxa"/>
            <w:vAlign w:val="center"/>
          </w:tcPr>
          <w:p w14:paraId="3F51578F" w14:textId="77777777" w:rsidR="00BF3905" w:rsidRPr="006B3E52" w:rsidRDefault="00BF3905" w:rsidP="007461AE">
            <w:pPr>
              <w:jc w:val="center"/>
              <w:rPr>
                <w:sz w:val="24"/>
                <w:szCs w:val="24"/>
              </w:rPr>
            </w:pPr>
            <w:r>
              <w:rPr>
                <w:sz w:val="24"/>
                <w:szCs w:val="24"/>
              </w:rPr>
              <w:t>30 min.</w:t>
            </w:r>
          </w:p>
        </w:tc>
        <w:tc>
          <w:tcPr>
            <w:tcW w:w="961" w:type="dxa"/>
            <w:vAlign w:val="center"/>
          </w:tcPr>
          <w:p w14:paraId="2E98D035" w14:textId="77777777" w:rsidR="00BF3905" w:rsidRPr="005F664F" w:rsidRDefault="00BF3905" w:rsidP="007461AE">
            <w:pPr>
              <w:jc w:val="center"/>
              <w:rPr>
                <w:sz w:val="28"/>
                <w:szCs w:val="28"/>
              </w:rPr>
            </w:pPr>
            <w:r>
              <w:rPr>
                <w:sz w:val="28"/>
                <w:szCs w:val="28"/>
              </w:rPr>
              <w:t>25</w:t>
            </w:r>
          </w:p>
        </w:tc>
        <w:tc>
          <w:tcPr>
            <w:tcW w:w="614" w:type="dxa"/>
          </w:tcPr>
          <w:p w14:paraId="37785121" w14:textId="77777777" w:rsidR="00BF3905" w:rsidRDefault="00BF3905" w:rsidP="007461AE">
            <w:pPr>
              <w:rPr>
                <w:sz w:val="32"/>
                <w:szCs w:val="32"/>
              </w:rPr>
            </w:pPr>
          </w:p>
        </w:tc>
        <w:tc>
          <w:tcPr>
            <w:tcW w:w="569" w:type="dxa"/>
          </w:tcPr>
          <w:p w14:paraId="1DCD2A98" w14:textId="77777777" w:rsidR="00BF3905" w:rsidRDefault="00BF3905" w:rsidP="007461AE">
            <w:pPr>
              <w:rPr>
                <w:sz w:val="32"/>
                <w:szCs w:val="32"/>
              </w:rPr>
            </w:pPr>
          </w:p>
        </w:tc>
        <w:tc>
          <w:tcPr>
            <w:tcW w:w="581" w:type="dxa"/>
          </w:tcPr>
          <w:p w14:paraId="62E7C742" w14:textId="77777777" w:rsidR="00BF3905" w:rsidRDefault="00BF3905" w:rsidP="007461AE">
            <w:pPr>
              <w:rPr>
                <w:sz w:val="32"/>
                <w:szCs w:val="32"/>
              </w:rPr>
            </w:pPr>
          </w:p>
        </w:tc>
        <w:tc>
          <w:tcPr>
            <w:tcW w:w="572" w:type="dxa"/>
          </w:tcPr>
          <w:p w14:paraId="70D41819" w14:textId="77777777" w:rsidR="00BF3905" w:rsidRDefault="00BF3905" w:rsidP="007461AE">
            <w:pPr>
              <w:rPr>
                <w:sz w:val="32"/>
                <w:szCs w:val="32"/>
              </w:rPr>
            </w:pPr>
          </w:p>
        </w:tc>
        <w:tc>
          <w:tcPr>
            <w:tcW w:w="562" w:type="dxa"/>
          </w:tcPr>
          <w:p w14:paraId="13AD7138" w14:textId="77777777" w:rsidR="00BF3905" w:rsidRDefault="00BF3905" w:rsidP="007461AE">
            <w:pPr>
              <w:rPr>
                <w:sz w:val="32"/>
                <w:szCs w:val="32"/>
              </w:rPr>
            </w:pPr>
          </w:p>
        </w:tc>
      </w:tr>
      <w:tr w:rsidR="00BF3905" w14:paraId="03BD4EC3" w14:textId="77777777" w:rsidTr="007461AE">
        <w:trPr>
          <w:trHeight w:val="432"/>
        </w:trPr>
        <w:tc>
          <w:tcPr>
            <w:tcW w:w="3047" w:type="dxa"/>
            <w:vAlign w:val="center"/>
          </w:tcPr>
          <w:p w14:paraId="624D58C9" w14:textId="77777777" w:rsidR="00BF3905" w:rsidRPr="00EC1541" w:rsidRDefault="00BF3905" w:rsidP="007461AE">
            <w:pPr>
              <w:jc w:val="center"/>
              <w:rPr>
                <w:sz w:val="24"/>
                <w:szCs w:val="24"/>
              </w:rPr>
            </w:pPr>
            <w:r>
              <w:rPr>
                <w:sz w:val="24"/>
                <w:szCs w:val="24"/>
              </w:rPr>
              <w:t>Shooting Hoops (basketball)</w:t>
            </w:r>
          </w:p>
        </w:tc>
        <w:tc>
          <w:tcPr>
            <w:tcW w:w="2763" w:type="dxa"/>
          </w:tcPr>
          <w:p w14:paraId="4C540B88" w14:textId="77777777" w:rsidR="00BF3905" w:rsidRPr="00401EAF" w:rsidRDefault="00BF3905" w:rsidP="007461AE">
            <w:pPr>
              <w:rPr>
                <w:sz w:val="16"/>
                <w:szCs w:val="16"/>
              </w:rPr>
            </w:pPr>
            <w:r>
              <w:rPr>
                <w:sz w:val="16"/>
                <w:szCs w:val="16"/>
              </w:rPr>
              <w:t>Practice shooting your basketball. Play HORSE with a friend or by yourself</w:t>
            </w:r>
          </w:p>
        </w:tc>
        <w:tc>
          <w:tcPr>
            <w:tcW w:w="987" w:type="dxa"/>
            <w:vAlign w:val="center"/>
          </w:tcPr>
          <w:p w14:paraId="4F4B4B8E" w14:textId="77777777" w:rsidR="00BF3905" w:rsidRPr="006B3E52" w:rsidRDefault="00BF3905" w:rsidP="007461AE">
            <w:pPr>
              <w:jc w:val="center"/>
              <w:rPr>
                <w:sz w:val="24"/>
                <w:szCs w:val="24"/>
              </w:rPr>
            </w:pPr>
            <w:r>
              <w:rPr>
                <w:sz w:val="24"/>
                <w:szCs w:val="24"/>
              </w:rPr>
              <w:t>30 min.</w:t>
            </w:r>
          </w:p>
        </w:tc>
        <w:tc>
          <w:tcPr>
            <w:tcW w:w="961" w:type="dxa"/>
            <w:vAlign w:val="center"/>
          </w:tcPr>
          <w:p w14:paraId="169E56B0" w14:textId="77777777" w:rsidR="00BF3905" w:rsidRPr="005F664F" w:rsidRDefault="00BF3905" w:rsidP="007461AE">
            <w:pPr>
              <w:jc w:val="center"/>
              <w:rPr>
                <w:sz w:val="28"/>
                <w:szCs w:val="28"/>
              </w:rPr>
            </w:pPr>
            <w:r>
              <w:rPr>
                <w:sz w:val="28"/>
                <w:szCs w:val="28"/>
              </w:rPr>
              <w:t>25</w:t>
            </w:r>
          </w:p>
        </w:tc>
        <w:tc>
          <w:tcPr>
            <w:tcW w:w="614" w:type="dxa"/>
          </w:tcPr>
          <w:p w14:paraId="53705815" w14:textId="77777777" w:rsidR="00BF3905" w:rsidRDefault="00BF3905" w:rsidP="007461AE">
            <w:pPr>
              <w:rPr>
                <w:sz w:val="32"/>
                <w:szCs w:val="32"/>
              </w:rPr>
            </w:pPr>
          </w:p>
        </w:tc>
        <w:tc>
          <w:tcPr>
            <w:tcW w:w="569" w:type="dxa"/>
          </w:tcPr>
          <w:p w14:paraId="17EFF5AC" w14:textId="77777777" w:rsidR="00BF3905" w:rsidRDefault="00BF3905" w:rsidP="007461AE">
            <w:pPr>
              <w:rPr>
                <w:sz w:val="32"/>
                <w:szCs w:val="32"/>
              </w:rPr>
            </w:pPr>
          </w:p>
        </w:tc>
        <w:tc>
          <w:tcPr>
            <w:tcW w:w="581" w:type="dxa"/>
          </w:tcPr>
          <w:p w14:paraId="6BB08B5E" w14:textId="77777777" w:rsidR="00BF3905" w:rsidRDefault="00BF3905" w:rsidP="007461AE">
            <w:pPr>
              <w:rPr>
                <w:sz w:val="32"/>
                <w:szCs w:val="32"/>
              </w:rPr>
            </w:pPr>
          </w:p>
        </w:tc>
        <w:tc>
          <w:tcPr>
            <w:tcW w:w="572" w:type="dxa"/>
          </w:tcPr>
          <w:p w14:paraId="6EDF84B7" w14:textId="77777777" w:rsidR="00BF3905" w:rsidRDefault="00BF3905" w:rsidP="007461AE">
            <w:pPr>
              <w:rPr>
                <w:sz w:val="32"/>
                <w:szCs w:val="32"/>
              </w:rPr>
            </w:pPr>
          </w:p>
        </w:tc>
        <w:tc>
          <w:tcPr>
            <w:tcW w:w="562" w:type="dxa"/>
          </w:tcPr>
          <w:p w14:paraId="0FF34C28" w14:textId="77777777" w:rsidR="00BF3905" w:rsidRDefault="00BF3905" w:rsidP="007461AE">
            <w:pPr>
              <w:rPr>
                <w:sz w:val="32"/>
                <w:szCs w:val="32"/>
              </w:rPr>
            </w:pPr>
          </w:p>
        </w:tc>
      </w:tr>
      <w:tr w:rsidR="00BF3905" w14:paraId="5D85A9B7" w14:textId="77777777" w:rsidTr="007461AE">
        <w:trPr>
          <w:trHeight w:val="432"/>
        </w:trPr>
        <w:tc>
          <w:tcPr>
            <w:tcW w:w="3047" w:type="dxa"/>
            <w:vAlign w:val="center"/>
          </w:tcPr>
          <w:p w14:paraId="1083331C" w14:textId="77777777" w:rsidR="00BF3905" w:rsidRPr="00EC1541" w:rsidRDefault="00BF3905" w:rsidP="007461AE">
            <w:pPr>
              <w:jc w:val="center"/>
              <w:rPr>
                <w:sz w:val="24"/>
                <w:szCs w:val="24"/>
              </w:rPr>
            </w:pPr>
            <w:r>
              <w:rPr>
                <w:sz w:val="24"/>
                <w:szCs w:val="24"/>
              </w:rPr>
              <w:t>Dribbling Basketball</w:t>
            </w:r>
          </w:p>
        </w:tc>
        <w:tc>
          <w:tcPr>
            <w:tcW w:w="2763" w:type="dxa"/>
          </w:tcPr>
          <w:p w14:paraId="144C695B" w14:textId="77777777" w:rsidR="00BF3905" w:rsidRPr="00401EAF" w:rsidRDefault="00BF3905" w:rsidP="007461AE">
            <w:pPr>
              <w:rPr>
                <w:sz w:val="16"/>
                <w:szCs w:val="16"/>
              </w:rPr>
            </w:pPr>
            <w:r>
              <w:rPr>
                <w:sz w:val="16"/>
                <w:szCs w:val="16"/>
              </w:rPr>
              <w:t>Dribble a basketball in different directions. Set up a course to dribble around.</w:t>
            </w:r>
          </w:p>
        </w:tc>
        <w:tc>
          <w:tcPr>
            <w:tcW w:w="987" w:type="dxa"/>
            <w:vAlign w:val="center"/>
          </w:tcPr>
          <w:p w14:paraId="527273AB" w14:textId="77777777" w:rsidR="00BF3905" w:rsidRPr="006B3E52" w:rsidRDefault="00BF3905" w:rsidP="007461AE">
            <w:pPr>
              <w:jc w:val="center"/>
              <w:rPr>
                <w:sz w:val="24"/>
                <w:szCs w:val="24"/>
              </w:rPr>
            </w:pPr>
            <w:r>
              <w:rPr>
                <w:sz w:val="24"/>
                <w:szCs w:val="24"/>
              </w:rPr>
              <w:t>30 min.</w:t>
            </w:r>
          </w:p>
        </w:tc>
        <w:tc>
          <w:tcPr>
            <w:tcW w:w="961" w:type="dxa"/>
            <w:vAlign w:val="center"/>
          </w:tcPr>
          <w:p w14:paraId="0BCC3606" w14:textId="77777777" w:rsidR="00BF3905" w:rsidRPr="005F664F" w:rsidRDefault="00BF3905" w:rsidP="007461AE">
            <w:pPr>
              <w:jc w:val="center"/>
              <w:rPr>
                <w:sz w:val="28"/>
                <w:szCs w:val="28"/>
              </w:rPr>
            </w:pPr>
            <w:r>
              <w:rPr>
                <w:sz w:val="28"/>
                <w:szCs w:val="28"/>
              </w:rPr>
              <w:t>25</w:t>
            </w:r>
          </w:p>
        </w:tc>
        <w:tc>
          <w:tcPr>
            <w:tcW w:w="614" w:type="dxa"/>
          </w:tcPr>
          <w:p w14:paraId="344141EC" w14:textId="77777777" w:rsidR="00BF3905" w:rsidRDefault="00BF3905" w:rsidP="007461AE">
            <w:pPr>
              <w:rPr>
                <w:sz w:val="32"/>
                <w:szCs w:val="32"/>
              </w:rPr>
            </w:pPr>
          </w:p>
        </w:tc>
        <w:tc>
          <w:tcPr>
            <w:tcW w:w="569" w:type="dxa"/>
          </w:tcPr>
          <w:p w14:paraId="468AC7FC" w14:textId="77777777" w:rsidR="00BF3905" w:rsidRDefault="00BF3905" w:rsidP="007461AE">
            <w:pPr>
              <w:rPr>
                <w:sz w:val="32"/>
                <w:szCs w:val="32"/>
              </w:rPr>
            </w:pPr>
          </w:p>
        </w:tc>
        <w:tc>
          <w:tcPr>
            <w:tcW w:w="581" w:type="dxa"/>
          </w:tcPr>
          <w:p w14:paraId="5526F2CD" w14:textId="77777777" w:rsidR="00BF3905" w:rsidRDefault="00BF3905" w:rsidP="007461AE">
            <w:pPr>
              <w:rPr>
                <w:sz w:val="32"/>
                <w:szCs w:val="32"/>
              </w:rPr>
            </w:pPr>
          </w:p>
        </w:tc>
        <w:tc>
          <w:tcPr>
            <w:tcW w:w="572" w:type="dxa"/>
          </w:tcPr>
          <w:p w14:paraId="523D7DA9" w14:textId="77777777" w:rsidR="00BF3905" w:rsidRDefault="00BF3905" w:rsidP="007461AE">
            <w:pPr>
              <w:rPr>
                <w:sz w:val="32"/>
                <w:szCs w:val="32"/>
              </w:rPr>
            </w:pPr>
          </w:p>
        </w:tc>
        <w:tc>
          <w:tcPr>
            <w:tcW w:w="562" w:type="dxa"/>
          </w:tcPr>
          <w:p w14:paraId="1C0A9869" w14:textId="77777777" w:rsidR="00BF3905" w:rsidRDefault="00BF3905" w:rsidP="007461AE">
            <w:pPr>
              <w:rPr>
                <w:sz w:val="32"/>
                <w:szCs w:val="32"/>
              </w:rPr>
            </w:pPr>
          </w:p>
        </w:tc>
      </w:tr>
      <w:tr w:rsidR="00BF3905" w14:paraId="5AA66138" w14:textId="77777777" w:rsidTr="007461AE">
        <w:trPr>
          <w:trHeight w:val="432"/>
        </w:trPr>
        <w:tc>
          <w:tcPr>
            <w:tcW w:w="3047" w:type="dxa"/>
            <w:vAlign w:val="center"/>
          </w:tcPr>
          <w:p w14:paraId="6BCCCCCF" w14:textId="77777777" w:rsidR="00BF3905" w:rsidRDefault="00BF3905" w:rsidP="007461AE">
            <w:pPr>
              <w:jc w:val="center"/>
              <w:rPr>
                <w:sz w:val="24"/>
                <w:szCs w:val="24"/>
              </w:rPr>
            </w:pPr>
            <w:r>
              <w:rPr>
                <w:sz w:val="24"/>
                <w:szCs w:val="24"/>
              </w:rPr>
              <w:t>Playing Basketball</w:t>
            </w:r>
          </w:p>
        </w:tc>
        <w:tc>
          <w:tcPr>
            <w:tcW w:w="2763" w:type="dxa"/>
          </w:tcPr>
          <w:p w14:paraId="2ADA20A7" w14:textId="77777777" w:rsidR="00BF3905" w:rsidRPr="00401EAF" w:rsidRDefault="00BF3905" w:rsidP="007461AE">
            <w:pPr>
              <w:rPr>
                <w:sz w:val="16"/>
                <w:szCs w:val="16"/>
              </w:rPr>
            </w:pPr>
            <w:r>
              <w:rPr>
                <w:sz w:val="16"/>
                <w:szCs w:val="16"/>
              </w:rPr>
              <w:t>Play a game of one on one with your friend or parent. Remember to play fair,</w:t>
            </w:r>
          </w:p>
        </w:tc>
        <w:tc>
          <w:tcPr>
            <w:tcW w:w="987" w:type="dxa"/>
            <w:vAlign w:val="center"/>
          </w:tcPr>
          <w:p w14:paraId="0D237F76" w14:textId="77777777" w:rsidR="00BF3905" w:rsidRPr="006B3E52" w:rsidRDefault="00BF3905" w:rsidP="007461AE">
            <w:pPr>
              <w:jc w:val="center"/>
              <w:rPr>
                <w:sz w:val="24"/>
                <w:szCs w:val="24"/>
              </w:rPr>
            </w:pPr>
            <w:r>
              <w:rPr>
                <w:sz w:val="24"/>
                <w:szCs w:val="24"/>
              </w:rPr>
              <w:t>30 min.</w:t>
            </w:r>
          </w:p>
        </w:tc>
        <w:tc>
          <w:tcPr>
            <w:tcW w:w="961" w:type="dxa"/>
            <w:vAlign w:val="center"/>
          </w:tcPr>
          <w:p w14:paraId="25DD8EB6" w14:textId="77777777" w:rsidR="00BF3905" w:rsidRPr="005F664F" w:rsidRDefault="00BF3905" w:rsidP="007461AE">
            <w:pPr>
              <w:jc w:val="center"/>
              <w:rPr>
                <w:sz w:val="28"/>
                <w:szCs w:val="28"/>
              </w:rPr>
            </w:pPr>
            <w:r>
              <w:rPr>
                <w:sz w:val="28"/>
                <w:szCs w:val="28"/>
              </w:rPr>
              <w:t>30</w:t>
            </w:r>
          </w:p>
        </w:tc>
        <w:tc>
          <w:tcPr>
            <w:tcW w:w="614" w:type="dxa"/>
          </w:tcPr>
          <w:p w14:paraId="3FB8A27A" w14:textId="77777777" w:rsidR="00BF3905" w:rsidRDefault="00BF3905" w:rsidP="007461AE">
            <w:pPr>
              <w:rPr>
                <w:sz w:val="32"/>
                <w:szCs w:val="32"/>
              </w:rPr>
            </w:pPr>
          </w:p>
        </w:tc>
        <w:tc>
          <w:tcPr>
            <w:tcW w:w="569" w:type="dxa"/>
          </w:tcPr>
          <w:p w14:paraId="293DEB4D" w14:textId="77777777" w:rsidR="00BF3905" w:rsidRDefault="00BF3905" w:rsidP="007461AE">
            <w:pPr>
              <w:rPr>
                <w:sz w:val="32"/>
                <w:szCs w:val="32"/>
              </w:rPr>
            </w:pPr>
          </w:p>
        </w:tc>
        <w:tc>
          <w:tcPr>
            <w:tcW w:w="581" w:type="dxa"/>
          </w:tcPr>
          <w:p w14:paraId="4778BFAA" w14:textId="77777777" w:rsidR="00BF3905" w:rsidRDefault="00BF3905" w:rsidP="007461AE">
            <w:pPr>
              <w:rPr>
                <w:sz w:val="32"/>
                <w:szCs w:val="32"/>
              </w:rPr>
            </w:pPr>
          </w:p>
        </w:tc>
        <w:tc>
          <w:tcPr>
            <w:tcW w:w="572" w:type="dxa"/>
          </w:tcPr>
          <w:p w14:paraId="7E5DBCAA" w14:textId="77777777" w:rsidR="00BF3905" w:rsidRDefault="00BF3905" w:rsidP="007461AE">
            <w:pPr>
              <w:rPr>
                <w:sz w:val="32"/>
                <w:szCs w:val="32"/>
              </w:rPr>
            </w:pPr>
          </w:p>
        </w:tc>
        <w:tc>
          <w:tcPr>
            <w:tcW w:w="562" w:type="dxa"/>
          </w:tcPr>
          <w:p w14:paraId="6D1BB2C7" w14:textId="77777777" w:rsidR="00BF3905" w:rsidRDefault="00BF3905" w:rsidP="007461AE">
            <w:pPr>
              <w:rPr>
                <w:sz w:val="32"/>
                <w:szCs w:val="32"/>
              </w:rPr>
            </w:pPr>
          </w:p>
        </w:tc>
      </w:tr>
      <w:tr w:rsidR="00BF3905" w14:paraId="7BC250CC" w14:textId="77777777" w:rsidTr="007461AE">
        <w:trPr>
          <w:trHeight w:val="432"/>
        </w:trPr>
        <w:tc>
          <w:tcPr>
            <w:tcW w:w="3047" w:type="dxa"/>
            <w:vAlign w:val="center"/>
          </w:tcPr>
          <w:p w14:paraId="3BEC94F5" w14:textId="77777777" w:rsidR="00BF3905" w:rsidRPr="00EC1541" w:rsidRDefault="00BF3905" w:rsidP="007461AE">
            <w:pPr>
              <w:jc w:val="center"/>
              <w:rPr>
                <w:sz w:val="24"/>
                <w:szCs w:val="24"/>
              </w:rPr>
            </w:pPr>
            <w:r>
              <w:rPr>
                <w:sz w:val="24"/>
                <w:szCs w:val="24"/>
              </w:rPr>
              <w:t>Playing Catch (individually)</w:t>
            </w:r>
          </w:p>
        </w:tc>
        <w:tc>
          <w:tcPr>
            <w:tcW w:w="2763" w:type="dxa"/>
          </w:tcPr>
          <w:p w14:paraId="7E1B5F41" w14:textId="77777777" w:rsidR="00BF3905" w:rsidRPr="00401EAF" w:rsidRDefault="00BF3905" w:rsidP="007461AE">
            <w:pPr>
              <w:rPr>
                <w:sz w:val="16"/>
                <w:szCs w:val="16"/>
              </w:rPr>
            </w:pPr>
            <w:r>
              <w:rPr>
                <w:sz w:val="16"/>
                <w:szCs w:val="16"/>
              </w:rPr>
              <w:t>Throw a ball up in the air and catch it. You can also bounce it off a wall to catch</w:t>
            </w:r>
          </w:p>
        </w:tc>
        <w:tc>
          <w:tcPr>
            <w:tcW w:w="987" w:type="dxa"/>
            <w:vAlign w:val="center"/>
          </w:tcPr>
          <w:p w14:paraId="7B224229" w14:textId="77777777" w:rsidR="00BF3905" w:rsidRPr="006B3E52" w:rsidRDefault="00BF3905" w:rsidP="007461AE">
            <w:pPr>
              <w:jc w:val="center"/>
              <w:rPr>
                <w:sz w:val="24"/>
                <w:szCs w:val="24"/>
              </w:rPr>
            </w:pPr>
            <w:r>
              <w:rPr>
                <w:sz w:val="24"/>
                <w:szCs w:val="24"/>
              </w:rPr>
              <w:t>30 min.</w:t>
            </w:r>
          </w:p>
        </w:tc>
        <w:tc>
          <w:tcPr>
            <w:tcW w:w="961" w:type="dxa"/>
            <w:vAlign w:val="center"/>
          </w:tcPr>
          <w:p w14:paraId="6C512158" w14:textId="77777777" w:rsidR="00BF3905" w:rsidRPr="005F664F" w:rsidRDefault="00BF3905" w:rsidP="007461AE">
            <w:pPr>
              <w:jc w:val="center"/>
              <w:rPr>
                <w:sz w:val="28"/>
                <w:szCs w:val="28"/>
              </w:rPr>
            </w:pPr>
            <w:r>
              <w:rPr>
                <w:sz w:val="28"/>
                <w:szCs w:val="28"/>
              </w:rPr>
              <w:t>20</w:t>
            </w:r>
          </w:p>
        </w:tc>
        <w:tc>
          <w:tcPr>
            <w:tcW w:w="614" w:type="dxa"/>
          </w:tcPr>
          <w:p w14:paraId="7F790FF2" w14:textId="77777777" w:rsidR="00BF3905" w:rsidRDefault="00BF3905" w:rsidP="007461AE">
            <w:pPr>
              <w:rPr>
                <w:sz w:val="32"/>
                <w:szCs w:val="32"/>
              </w:rPr>
            </w:pPr>
          </w:p>
        </w:tc>
        <w:tc>
          <w:tcPr>
            <w:tcW w:w="569" w:type="dxa"/>
          </w:tcPr>
          <w:p w14:paraId="6265B52B" w14:textId="77777777" w:rsidR="00BF3905" w:rsidRDefault="00BF3905" w:rsidP="007461AE">
            <w:pPr>
              <w:rPr>
                <w:sz w:val="32"/>
                <w:szCs w:val="32"/>
              </w:rPr>
            </w:pPr>
          </w:p>
        </w:tc>
        <w:tc>
          <w:tcPr>
            <w:tcW w:w="581" w:type="dxa"/>
          </w:tcPr>
          <w:p w14:paraId="72E40F01" w14:textId="77777777" w:rsidR="00BF3905" w:rsidRDefault="00BF3905" w:rsidP="007461AE">
            <w:pPr>
              <w:rPr>
                <w:sz w:val="32"/>
                <w:szCs w:val="32"/>
              </w:rPr>
            </w:pPr>
          </w:p>
        </w:tc>
        <w:tc>
          <w:tcPr>
            <w:tcW w:w="572" w:type="dxa"/>
          </w:tcPr>
          <w:p w14:paraId="32209825" w14:textId="77777777" w:rsidR="00BF3905" w:rsidRDefault="00BF3905" w:rsidP="007461AE">
            <w:pPr>
              <w:rPr>
                <w:sz w:val="32"/>
                <w:szCs w:val="32"/>
              </w:rPr>
            </w:pPr>
          </w:p>
        </w:tc>
        <w:tc>
          <w:tcPr>
            <w:tcW w:w="562" w:type="dxa"/>
          </w:tcPr>
          <w:p w14:paraId="277983CE" w14:textId="77777777" w:rsidR="00BF3905" w:rsidRDefault="00BF3905" w:rsidP="007461AE">
            <w:pPr>
              <w:rPr>
                <w:sz w:val="32"/>
                <w:szCs w:val="32"/>
              </w:rPr>
            </w:pPr>
          </w:p>
        </w:tc>
      </w:tr>
      <w:tr w:rsidR="00BF3905" w14:paraId="725A9CE2" w14:textId="77777777" w:rsidTr="007461AE">
        <w:trPr>
          <w:trHeight w:val="432"/>
        </w:trPr>
        <w:tc>
          <w:tcPr>
            <w:tcW w:w="3047" w:type="dxa"/>
            <w:vAlign w:val="center"/>
          </w:tcPr>
          <w:p w14:paraId="68A28F94" w14:textId="77777777" w:rsidR="00BF3905" w:rsidRPr="00EC1541" w:rsidRDefault="00BF3905" w:rsidP="007461AE">
            <w:pPr>
              <w:jc w:val="center"/>
              <w:rPr>
                <w:sz w:val="24"/>
                <w:szCs w:val="24"/>
              </w:rPr>
            </w:pPr>
            <w:r>
              <w:rPr>
                <w:sz w:val="24"/>
                <w:szCs w:val="24"/>
              </w:rPr>
              <w:t>Playing Catch (with partner)</w:t>
            </w:r>
          </w:p>
        </w:tc>
        <w:tc>
          <w:tcPr>
            <w:tcW w:w="2763" w:type="dxa"/>
          </w:tcPr>
          <w:p w14:paraId="3F6B0924" w14:textId="77777777" w:rsidR="00BF3905" w:rsidRPr="00401EAF" w:rsidRDefault="00BF3905" w:rsidP="007461AE">
            <w:pPr>
              <w:rPr>
                <w:sz w:val="16"/>
                <w:szCs w:val="16"/>
              </w:rPr>
            </w:pPr>
            <w:r>
              <w:rPr>
                <w:sz w:val="16"/>
                <w:szCs w:val="16"/>
              </w:rPr>
              <w:t>Throw a ball back and forth with a friend or parent.</w:t>
            </w:r>
          </w:p>
        </w:tc>
        <w:tc>
          <w:tcPr>
            <w:tcW w:w="987" w:type="dxa"/>
            <w:vAlign w:val="center"/>
          </w:tcPr>
          <w:p w14:paraId="084A84E5" w14:textId="77777777" w:rsidR="00BF3905" w:rsidRPr="006B3E52" w:rsidRDefault="00BF3905" w:rsidP="007461AE">
            <w:pPr>
              <w:jc w:val="center"/>
              <w:rPr>
                <w:sz w:val="24"/>
                <w:szCs w:val="24"/>
              </w:rPr>
            </w:pPr>
            <w:r>
              <w:rPr>
                <w:sz w:val="24"/>
                <w:szCs w:val="24"/>
              </w:rPr>
              <w:t>30 min.</w:t>
            </w:r>
          </w:p>
        </w:tc>
        <w:tc>
          <w:tcPr>
            <w:tcW w:w="961" w:type="dxa"/>
            <w:vAlign w:val="center"/>
          </w:tcPr>
          <w:p w14:paraId="2DD8FE5D" w14:textId="77777777" w:rsidR="00BF3905" w:rsidRPr="005F664F" w:rsidRDefault="00BF3905" w:rsidP="007461AE">
            <w:pPr>
              <w:jc w:val="center"/>
              <w:rPr>
                <w:sz w:val="28"/>
                <w:szCs w:val="28"/>
              </w:rPr>
            </w:pPr>
            <w:r>
              <w:rPr>
                <w:sz w:val="28"/>
                <w:szCs w:val="28"/>
              </w:rPr>
              <w:t>25</w:t>
            </w:r>
          </w:p>
        </w:tc>
        <w:tc>
          <w:tcPr>
            <w:tcW w:w="614" w:type="dxa"/>
          </w:tcPr>
          <w:p w14:paraId="78A2FFF6" w14:textId="77777777" w:rsidR="00BF3905" w:rsidRDefault="00BF3905" w:rsidP="007461AE">
            <w:pPr>
              <w:rPr>
                <w:sz w:val="32"/>
                <w:szCs w:val="32"/>
              </w:rPr>
            </w:pPr>
          </w:p>
        </w:tc>
        <w:tc>
          <w:tcPr>
            <w:tcW w:w="569" w:type="dxa"/>
          </w:tcPr>
          <w:p w14:paraId="204279D4" w14:textId="77777777" w:rsidR="00BF3905" w:rsidRDefault="00BF3905" w:rsidP="007461AE">
            <w:pPr>
              <w:rPr>
                <w:sz w:val="32"/>
                <w:szCs w:val="32"/>
              </w:rPr>
            </w:pPr>
          </w:p>
        </w:tc>
        <w:tc>
          <w:tcPr>
            <w:tcW w:w="581" w:type="dxa"/>
          </w:tcPr>
          <w:p w14:paraId="31487E6D" w14:textId="77777777" w:rsidR="00BF3905" w:rsidRDefault="00BF3905" w:rsidP="007461AE">
            <w:pPr>
              <w:rPr>
                <w:sz w:val="32"/>
                <w:szCs w:val="32"/>
              </w:rPr>
            </w:pPr>
          </w:p>
        </w:tc>
        <w:tc>
          <w:tcPr>
            <w:tcW w:w="572" w:type="dxa"/>
          </w:tcPr>
          <w:p w14:paraId="4526EF38" w14:textId="77777777" w:rsidR="00BF3905" w:rsidRDefault="00BF3905" w:rsidP="007461AE">
            <w:pPr>
              <w:rPr>
                <w:sz w:val="32"/>
                <w:szCs w:val="32"/>
              </w:rPr>
            </w:pPr>
          </w:p>
        </w:tc>
        <w:tc>
          <w:tcPr>
            <w:tcW w:w="562" w:type="dxa"/>
          </w:tcPr>
          <w:p w14:paraId="01B40619" w14:textId="77777777" w:rsidR="00BF3905" w:rsidRDefault="00BF3905" w:rsidP="007461AE">
            <w:pPr>
              <w:rPr>
                <w:sz w:val="32"/>
                <w:szCs w:val="32"/>
              </w:rPr>
            </w:pPr>
          </w:p>
        </w:tc>
      </w:tr>
      <w:tr w:rsidR="00BF3905" w14:paraId="6154A966" w14:textId="77777777" w:rsidTr="007461AE">
        <w:trPr>
          <w:trHeight w:val="432"/>
        </w:trPr>
        <w:tc>
          <w:tcPr>
            <w:tcW w:w="3047" w:type="dxa"/>
            <w:vAlign w:val="center"/>
          </w:tcPr>
          <w:p w14:paraId="194185F7" w14:textId="77777777" w:rsidR="00BF3905" w:rsidRPr="00EC1541" w:rsidRDefault="00BF3905" w:rsidP="007461AE">
            <w:pPr>
              <w:jc w:val="center"/>
              <w:rPr>
                <w:sz w:val="24"/>
                <w:szCs w:val="24"/>
              </w:rPr>
            </w:pPr>
            <w:r>
              <w:rPr>
                <w:sz w:val="24"/>
                <w:szCs w:val="24"/>
              </w:rPr>
              <w:t>Sit-ups</w:t>
            </w:r>
          </w:p>
        </w:tc>
        <w:tc>
          <w:tcPr>
            <w:tcW w:w="2763" w:type="dxa"/>
          </w:tcPr>
          <w:p w14:paraId="01BD0284" w14:textId="77777777" w:rsidR="00BF3905" w:rsidRPr="00401EAF" w:rsidRDefault="00BF3905" w:rsidP="007461AE">
            <w:pPr>
              <w:rPr>
                <w:sz w:val="16"/>
                <w:szCs w:val="16"/>
              </w:rPr>
            </w:pPr>
            <w:r>
              <w:rPr>
                <w:sz w:val="16"/>
                <w:szCs w:val="16"/>
              </w:rPr>
              <w:t>Try to do as many sit-ups you can in five minutes. Try to break your record the next time</w:t>
            </w:r>
          </w:p>
        </w:tc>
        <w:tc>
          <w:tcPr>
            <w:tcW w:w="987" w:type="dxa"/>
            <w:vAlign w:val="center"/>
          </w:tcPr>
          <w:p w14:paraId="4B1634C1" w14:textId="77777777" w:rsidR="00BF3905" w:rsidRPr="006B3E52" w:rsidRDefault="00BF3905" w:rsidP="007461AE">
            <w:pPr>
              <w:jc w:val="center"/>
              <w:rPr>
                <w:sz w:val="24"/>
                <w:szCs w:val="24"/>
              </w:rPr>
            </w:pPr>
            <w:r>
              <w:rPr>
                <w:sz w:val="24"/>
                <w:szCs w:val="24"/>
              </w:rPr>
              <w:t>5 min.</w:t>
            </w:r>
          </w:p>
        </w:tc>
        <w:tc>
          <w:tcPr>
            <w:tcW w:w="961" w:type="dxa"/>
            <w:vAlign w:val="center"/>
          </w:tcPr>
          <w:p w14:paraId="2DF2AFCD" w14:textId="77777777" w:rsidR="00BF3905" w:rsidRPr="005F664F" w:rsidRDefault="00BF3905" w:rsidP="007461AE">
            <w:pPr>
              <w:jc w:val="center"/>
              <w:rPr>
                <w:sz w:val="28"/>
                <w:szCs w:val="28"/>
              </w:rPr>
            </w:pPr>
            <w:r>
              <w:rPr>
                <w:sz w:val="28"/>
                <w:szCs w:val="28"/>
              </w:rPr>
              <w:t>10</w:t>
            </w:r>
          </w:p>
        </w:tc>
        <w:tc>
          <w:tcPr>
            <w:tcW w:w="614" w:type="dxa"/>
          </w:tcPr>
          <w:p w14:paraId="524F143A" w14:textId="77777777" w:rsidR="00BF3905" w:rsidRDefault="00BF3905" w:rsidP="007461AE">
            <w:pPr>
              <w:rPr>
                <w:sz w:val="32"/>
                <w:szCs w:val="32"/>
              </w:rPr>
            </w:pPr>
          </w:p>
        </w:tc>
        <w:tc>
          <w:tcPr>
            <w:tcW w:w="569" w:type="dxa"/>
          </w:tcPr>
          <w:p w14:paraId="3EC7DD39" w14:textId="77777777" w:rsidR="00BF3905" w:rsidRDefault="00BF3905" w:rsidP="007461AE">
            <w:pPr>
              <w:rPr>
                <w:sz w:val="32"/>
                <w:szCs w:val="32"/>
              </w:rPr>
            </w:pPr>
          </w:p>
        </w:tc>
        <w:tc>
          <w:tcPr>
            <w:tcW w:w="581" w:type="dxa"/>
          </w:tcPr>
          <w:p w14:paraId="147E999E" w14:textId="77777777" w:rsidR="00BF3905" w:rsidRDefault="00BF3905" w:rsidP="007461AE">
            <w:pPr>
              <w:rPr>
                <w:sz w:val="32"/>
                <w:szCs w:val="32"/>
              </w:rPr>
            </w:pPr>
          </w:p>
        </w:tc>
        <w:tc>
          <w:tcPr>
            <w:tcW w:w="572" w:type="dxa"/>
          </w:tcPr>
          <w:p w14:paraId="57D807EE" w14:textId="77777777" w:rsidR="00BF3905" w:rsidRDefault="00BF3905" w:rsidP="007461AE">
            <w:pPr>
              <w:rPr>
                <w:sz w:val="32"/>
                <w:szCs w:val="32"/>
              </w:rPr>
            </w:pPr>
          </w:p>
        </w:tc>
        <w:tc>
          <w:tcPr>
            <w:tcW w:w="562" w:type="dxa"/>
          </w:tcPr>
          <w:p w14:paraId="15B524E2" w14:textId="77777777" w:rsidR="00BF3905" w:rsidRDefault="00BF3905" w:rsidP="007461AE">
            <w:pPr>
              <w:rPr>
                <w:sz w:val="32"/>
                <w:szCs w:val="32"/>
              </w:rPr>
            </w:pPr>
          </w:p>
        </w:tc>
      </w:tr>
      <w:tr w:rsidR="00BF3905" w14:paraId="0BB45B8F" w14:textId="77777777" w:rsidTr="007461AE">
        <w:trPr>
          <w:trHeight w:val="602"/>
        </w:trPr>
        <w:tc>
          <w:tcPr>
            <w:tcW w:w="3047" w:type="dxa"/>
            <w:vAlign w:val="center"/>
          </w:tcPr>
          <w:p w14:paraId="07F389D8" w14:textId="77777777" w:rsidR="00BF3905" w:rsidRPr="00EC1541" w:rsidRDefault="00BF3905" w:rsidP="007461AE">
            <w:pPr>
              <w:jc w:val="center"/>
              <w:rPr>
                <w:sz w:val="24"/>
                <w:szCs w:val="24"/>
              </w:rPr>
            </w:pPr>
            <w:r>
              <w:rPr>
                <w:sz w:val="24"/>
                <w:szCs w:val="24"/>
              </w:rPr>
              <w:t>Push-ups</w:t>
            </w:r>
          </w:p>
        </w:tc>
        <w:tc>
          <w:tcPr>
            <w:tcW w:w="2763" w:type="dxa"/>
          </w:tcPr>
          <w:p w14:paraId="24FBEA81" w14:textId="77777777" w:rsidR="00BF3905" w:rsidRPr="00401EAF" w:rsidRDefault="00BF3905" w:rsidP="007461AE">
            <w:pPr>
              <w:rPr>
                <w:sz w:val="16"/>
                <w:szCs w:val="16"/>
              </w:rPr>
            </w:pPr>
            <w:r>
              <w:rPr>
                <w:sz w:val="16"/>
                <w:szCs w:val="16"/>
              </w:rPr>
              <w:t>Try to do as many push-ups you can in five minutes. Try to break your record the next time</w:t>
            </w:r>
          </w:p>
        </w:tc>
        <w:tc>
          <w:tcPr>
            <w:tcW w:w="987" w:type="dxa"/>
            <w:vAlign w:val="center"/>
          </w:tcPr>
          <w:p w14:paraId="6F6011D4" w14:textId="77777777" w:rsidR="00BF3905" w:rsidRPr="006B3E52" w:rsidRDefault="00BF3905" w:rsidP="007461AE">
            <w:pPr>
              <w:jc w:val="center"/>
              <w:rPr>
                <w:sz w:val="24"/>
                <w:szCs w:val="24"/>
              </w:rPr>
            </w:pPr>
            <w:r>
              <w:rPr>
                <w:sz w:val="24"/>
                <w:szCs w:val="24"/>
              </w:rPr>
              <w:t>5 min.</w:t>
            </w:r>
          </w:p>
        </w:tc>
        <w:tc>
          <w:tcPr>
            <w:tcW w:w="961" w:type="dxa"/>
            <w:vAlign w:val="center"/>
          </w:tcPr>
          <w:p w14:paraId="5398F058" w14:textId="77777777" w:rsidR="00BF3905" w:rsidRPr="005F664F" w:rsidRDefault="00BF3905" w:rsidP="007461AE">
            <w:pPr>
              <w:jc w:val="center"/>
              <w:rPr>
                <w:sz w:val="28"/>
                <w:szCs w:val="28"/>
              </w:rPr>
            </w:pPr>
            <w:r>
              <w:rPr>
                <w:sz w:val="28"/>
                <w:szCs w:val="28"/>
              </w:rPr>
              <w:t>10</w:t>
            </w:r>
          </w:p>
        </w:tc>
        <w:tc>
          <w:tcPr>
            <w:tcW w:w="614" w:type="dxa"/>
          </w:tcPr>
          <w:p w14:paraId="2D494366" w14:textId="77777777" w:rsidR="00BF3905" w:rsidRDefault="00BF3905" w:rsidP="007461AE">
            <w:pPr>
              <w:rPr>
                <w:sz w:val="32"/>
                <w:szCs w:val="32"/>
              </w:rPr>
            </w:pPr>
          </w:p>
        </w:tc>
        <w:tc>
          <w:tcPr>
            <w:tcW w:w="569" w:type="dxa"/>
          </w:tcPr>
          <w:p w14:paraId="6EAB7B51" w14:textId="77777777" w:rsidR="00BF3905" w:rsidRDefault="00BF3905" w:rsidP="007461AE">
            <w:pPr>
              <w:rPr>
                <w:sz w:val="32"/>
                <w:szCs w:val="32"/>
              </w:rPr>
            </w:pPr>
          </w:p>
        </w:tc>
        <w:tc>
          <w:tcPr>
            <w:tcW w:w="581" w:type="dxa"/>
          </w:tcPr>
          <w:p w14:paraId="43A6B568" w14:textId="77777777" w:rsidR="00BF3905" w:rsidRDefault="00BF3905" w:rsidP="007461AE">
            <w:pPr>
              <w:rPr>
                <w:sz w:val="32"/>
                <w:szCs w:val="32"/>
              </w:rPr>
            </w:pPr>
          </w:p>
        </w:tc>
        <w:tc>
          <w:tcPr>
            <w:tcW w:w="572" w:type="dxa"/>
          </w:tcPr>
          <w:p w14:paraId="6D8A2EAB" w14:textId="77777777" w:rsidR="00BF3905" w:rsidRDefault="00BF3905" w:rsidP="007461AE">
            <w:pPr>
              <w:rPr>
                <w:sz w:val="32"/>
                <w:szCs w:val="32"/>
              </w:rPr>
            </w:pPr>
          </w:p>
        </w:tc>
        <w:tc>
          <w:tcPr>
            <w:tcW w:w="562" w:type="dxa"/>
          </w:tcPr>
          <w:p w14:paraId="692D58CB" w14:textId="77777777" w:rsidR="00BF3905" w:rsidRDefault="00BF3905" w:rsidP="007461AE">
            <w:pPr>
              <w:rPr>
                <w:sz w:val="32"/>
                <w:szCs w:val="32"/>
              </w:rPr>
            </w:pPr>
          </w:p>
        </w:tc>
      </w:tr>
      <w:tr w:rsidR="00BF3905" w14:paraId="4B5101D2" w14:textId="77777777" w:rsidTr="007461AE">
        <w:trPr>
          <w:trHeight w:val="432"/>
        </w:trPr>
        <w:tc>
          <w:tcPr>
            <w:tcW w:w="3047" w:type="dxa"/>
            <w:vAlign w:val="center"/>
          </w:tcPr>
          <w:p w14:paraId="21294170" w14:textId="77777777" w:rsidR="00BF3905" w:rsidRPr="00EC1541" w:rsidRDefault="00BF3905" w:rsidP="007461AE">
            <w:pPr>
              <w:jc w:val="center"/>
              <w:rPr>
                <w:sz w:val="24"/>
                <w:szCs w:val="24"/>
              </w:rPr>
            </w:pPr>
            <w:r>
              <w:rPr>
                <w:sz w:val="24"/>
                <w:szCs w:val="24"/>
              </w:rPr>
              <w:t>Yoga Video</w:t>
            </w:r>
          </w:p>
        </w:tc>
        <w:tc>
          <w:tcPr>
            <w:tcW w:w="2763" w:type="dxa"/>
          </w:tcPr>
          <w:p w14:paraId="46C019EA" w14:textId="77777777" w:rsidR="00BF3905" w:rsidRPr="00401EAF" w:rsidRDefault="00BF3905" w:rsidP="007461AE">
            <w:pPr>
              <w:rPr>
                <w:sz w:val="16"/>
                <w:szCs w:val="16"/>
              </w:rPr>
            </w:pPr>
            <w:r>
              <w:rPr>
                <w:sz w:val="16"/>
                <w:szCs w:val="16"/>
              </w:rPr>
              <w:t>Watch one of the Yoga videos on U-Tube and follow along.</w:t>
            </w:r>
          </w:p>
        </w:tc>
        <w:tc>
          <w:tcPr>
            <w:tcW w:w="987" w:type="dxa"/>
            <w:vAlign w:val="center"/>
          </w:tcPr>
          <w:p w14:paraId="52AEF0A3" w14:textId="77777777" w:rsidR="00BF3905" w:rsidRPr="006B3E52" w:rsidRDefault="00BF3905" w:rsidP="007461AE">
            <w:pPr>
              <w:jc w:val="center"/>
              <w:rPr>
                <w:sz w:val="24"/>
                <w:szCs w:val="24"/>
              </w:rPr>
            </w:pPr>
            <w:r>
              <w:rPr>
                <w:sz w:val="24"/>
                <w:szCs w:val="24"/>
              </w:rPr>
              <w:t>30 min.</w:t>
            </w:r>
          </w:p>
        </w:tc>
        <w:tc>
          <w:tcPr>
            <w:tcW w:w="961" w:type="dxa"/>
            <w:vAlign w:val="center"/>
          </w:tcPr>
          <w:p w14:paraId="1C5273C2" w14:textId="77777777" w:rsidR="00BF3905" w:rsidRPr="005F664F" w:rsidRDefault="00BF3905" w:rsidP="007461AE">
            <w:pPr>
              <w:jc w:val="center"/>
              <w:rPr>
                <w:sz w:val="28"/>
                <w:szCs w:val="28"/>
              </w:rPr>
            </w:pPr>
            <w:r>
              <w:rPr>
                <w:sz w:val="28"/>
                <w:szCs w:val="28"/>
              </w:rPr>
              <w:t>25</w:t>
            </w:r>
          </w:p>
        </w:tc>
        <w:tc>
          <w:tcPr>
            <w:tcW w:w="614" w:type="dxa"/>
          </w:tcPr>
          <w:p w14:paraId="222FAB73" w14:textId="77777777" w:rsidR="00BF3905" w:rsidRDefault="00BF3905" w:rsidP="007461AE">
            <w:pPr>
              <w:rPr>
                <w:sz w:val="32"/>
                <w:szCs w:val="32"/>
              </w:rPr>
            </w:pPr>
          </w:p>
        </w:tc>
        <w:tc>
          <w:tcPr>
            <w:tcW w:w="569" w:type="dxa"/>
          </w:tcPr>
          <w:p w14:paraId="19D129AE" w14:textId="77777777" w:rsidR="00BF3905" w:rsidRDefault="00BF3905" w:rsidP="007461AE">
            <w:pPr>
              <w:rPr>
                <w:sz w:val="32"/>
                <w:szCs w:val="32"/>
              </w:rPr>
            </w:pPr>
          </w:p>
        </w:tc>
        <w:tc>
          <w:tcPr>
            <w:tcW w:w="581" w:type="dxa"/>
          </w:tcPr>
          <w:p w14:paraId="0838B5F5" w14:textId="77777777" w:rsidR="00BF3905" w:rsidRDefault="00BF3905" w:rsidP="007461AE">
            <w:pPr>
              <w:rPr>
                <w:sz w:val="32"/>
                <w:szCs w:val="32"/>
              </w:rPr>
            </w:pPr>
          </w:p>
        </w:tc>
        <w:tc>
          <w:tcPr>
            <w:tcW w:w="572" w:type="dxa"/>
          </w:tcPr>
          <w:p w14:paraId="02A91EE5" w14:textId="77777777" w:rsidR="00BF3905" w:rsidRDefault="00BF3905" w:rsidP="007461AE">
            <w:pPr>
              <w:rPr>
                <w:sz w:val="32"/>
                <w:szCs w:val="32"/>
              </w:rPr>
            </w:pPr>
          </w:p>
        </w:tc>
        <w:tc>
          <w:tcPr>
            <w:tcW w:w="562" w:type="dxa"/>
          </w:tcPr>
          <w:p w14:paraId="2D12F515" w14:textId="77777777" w:rsidR="00BF3905" w:rsidRDefault="00BF3905" w:rsidP="007461AE">
            <w:pPr>
              <w:rPr>
                <w:sz w:val="32"/>
                <w:szCs w:val="32"/>
              </w:rPr>
            </w:pPr>
          </w:p>
        </w:tc>
      </w:tr>
      <w:tr w:rsidR="00BF3905" w14:paraId="0BE035F7" w14:textId="77777777" w:rsidTr="007461AE">
        <w:trPr>
          <w:trHeight w:val="432"/>
        </w:trPr>
        <w:tc>
          <w:tcPr>
            <w:tcW w:w="3047" w:type="dxa"/>
            <w:vAlign w:val="center"/>
          </w:tcPr>
          <w:p w14:paraId="7DBFA1F0" w14:textId="77777777" w:rsidR="00BF3905" w:rsidRPr="00EC1541" w:rsidRDefault="00BF3905" w:rsidP="007461AE">
            <w:pPr>
              <w:jc w:val="center"/>
              <w:rPr>
                <w:sz w:val="24"/>
                <w:szCs w:val="24"/>
              </w:rPr>
            </w:pPr>
            <w:r>
              <w:rPr>
                <w:sz w:val="24"/>
                <w:szCs w:val="24"/>
              </w:rPr>
              <w:t>Exercise Video</w:t>
            </w:r>
          </w:p>
        </w:tc>
        <w:tc>
          <w:tcPr>
            <w:tcW w:w="2763" w:type="dxa"/>
          </w:tcPr>
          <w:p w14:paraId="3BB46D6C" w14:textId="77777777" w:rsidR="00BF3905" w:rsidRPr="00401EAF" w:rsidRDefault="00BF3905" w:rsidP="007461AE">
            <w:pPr>
              <w:rPr>
                <w:sz w:val="16"/>
                <w:szCs w:val="16"/>
              </w:rPr>
            </w:pPr>
            <w:r>
              <w:rPr>
                <w:sz w:val="16"/>
                <w:szCs w:val="16"/>
              </w:rPr>
              <w:t>Watch one of the Exercise videos on U-Tube and follow along.</w:t>
            </w:r>
          </w:p>
        </w:tc>
        <w:tc>
          <w:tcPr>
            <w:tcW w:w="987" w:type="dxa"/>
            <w:vAlign w:val="center"/>
          </w:tcPr>
          <w:p w14:paraId="13D69E2E" w14:textId="77777777" w:rsidR="00BF3905" w:rsidRPr="006B3E52" w:rsidRDefault="00BF3905" w:rsidP="007461AE">
            <w:pPr>
              <w:jc w:val="center"/>
              <w:rPr>
                <w:sz w:val="24"/>
                <w:szCs w:val="24"/>
              </w:rPr>
            </w:pPr>
            <w:r>
              <w:rPr>
                <w:sz w:val="24"/>
                <w:szCs w:val="24"/>
              </w:rPr>
              <w:t>30 min.</w:t>
            </w:r>
          </w:p>
        </w:tc>
        <w:tc>
          <w:tcPr>
            <w:tcW w:w="961" w:type="dxa"/>
            <w:vAlign w:val="center"/>
          </w:tcPr>
          <w:p w14:paraId="2B7F0B4D" w14:textId="77777777" w:rsidR="00BF3905" w:rsidRPr="005F664F" w:rsidRDefault="00BF3905" w:rsidP="007461AE">
            <w:pPr>
              <w:jc w:val="center"/>
              <w:rPr>
                <w:sz w:val="28"/>
                <w:szCs w:val="28"/>
              </w:rPr>
            </w:pPr>
            <w:r>
              <w:rPr>
                <w:sz w:val="28"/>
                <w:szCs w:val="28"/>
              </w:rPr>
              <w:t>25</w:t>
            </w:r>
          </w:p>
        </w:tc>
        <w:tc>
          <w:tcPr>
            <w:tcW w:w="614" w:type="dxa"/>
          </w:tcPr>
          <w:p w14:paraId="43E1527A" w14:textId="77777777" w:rsidR="00BF3905" w:rsidRDefault="00BF3905" w:rsidP="007461AE">
            <w:pPr>
              <w:rPr>
                <w:sz w:val="32"/>
                <w:szCs w:val="32"/>
              </w:rPr>
            </w:pPr>
          </w:p>
        </w:tc>
        <w:tc>
          <w:tcPr>
            <w:tcW w:w="569" w:type="dxa"/>
          </w:tcPr>
          <w:p w14:paraId="3625F36E" w14:textId="77777777" w:rsidR="00BF3905" w:rsidRDefault="00BF3905" w:rsidP="007461AE">
            <w:pPr>
              <w:rPr>
                <w:sz w:val="32"/>
                <w:szCs w:val="32"/>
              </w:rPr>
            </w:pPr>
          </w:p>
        </w:tc>
        <w:tc>
          <w:tcPr>
            <w:tcW w:w="581" w:type="dxa"/>
          </w:tcPr>
          <w:p w14:paraId="68F88605" w14:textId="77777777" w:rsidR="00BF3905" w:rsidRDefault="00BF3905" w:rsidP="007461AE">
            <w:pPr>
              <w:rPr>
                <w:sz w:val="32"/>
                <w:szCs w:val="32"/>
              </w:rPr>
            </w:pPr>
          </w:p>
        </w:tc>
        <w:tc>
          <w:tcPr>
            <w:tcW w:w="572" w:type="dxa"/>
          </w:tcPr>
          <w:p w14:paraId="213A5D76" w14:textId="77777777" w:rsidR="00BF3905" w:rsidRDefault="00BF3905" w:rsidP="007461AE">
            <w:pPr>
              <w:rPr>
                <w:sz w:val="32"/>
                <w:szCs w:val="32"/>
              </w:rPr>
            </w:pPr>
          </w:p>
        </w:tc>
        <w:tc>
          <w:tcPr>
            <w:tcW w:w="562" w:type="dxa"/>
          </w:tcPr>
          <w:p w14:paraId="57204411" w14:textId="77777777" w:rsidR="00BF3905" w:rsidRDefault="00BF3905" w:rsidP="007461AE">
            <w:pPr>
              <w:rPr>
                <w:sz w:val="32"/>
                <w:szCs w:val="32"/>
              </w:rPr>
            </w:pPr>
          </w:p>
        </w:tc>
      </w:tr>
      <w:tr w:rsidR="00BF3905" w14:paraId="4EB9BB88" w14:textId="77777777" w:rsidTr="007461AE">
        <w:trPr>
          <w:trHeight w:val="432"/>
        </w:trPr>
        <w:tc>
          <w:tcPr>
            <w:tcW w:w="3047" w:type="dxa"/>
            <w:vAlign w:val="center"/>
          </w:tcPr>
          <w:p w14:paraId="33830CE3" w14:textId="77777777" w:rsidR="00BF3905" w:rsidRPr="00EC1541" w:rsidRDefault="00BF3905" w:rsidP="007461AE">
            <w:pPr>
              <w:jc w:val="center"/>
              <w:rPr>
                <w:sz w:val="24"/>
                <w:szCs w:val="24"/>
              </w:rPr>
            </w:pPr>
            <w:r>
              <w:rPr>
                <w:sz w:val="24"/>
                <w:szCs w:val="24"/>
              </w:rPr>
              <w:t>Dance Video</w:t>
            </w:r>
          </w:p>
        </w:tc>
        <w:tc>
          <w:tcPr>
            <w:tcW w:w="2763" w:type="dxa"/>
          </w:tcPr>
          <w:p w14:paraId="4592373B" w14:textId="77777777" w:rsidR="00BF3905" w:rsidRPr="00401EAF" w:rsidRDefault="00BF3905" w:rsidP="007461AE">
            <w:pPr>
              <w:rPr>
                <w:sz w:val="16"/>
                <w:szCs w:val="16"/>
              </w:rPr>
            </w:pPr>
            <w:r>
              <w:rPr>
                <w:sz w:val="16"/>
                <w:szCs w:val="16"/>
              </w:rPr>
              <w:t>Watch one of the Dance videos on U-Tube and follow along.</w:t>
            </w:r>
          </w:p>
        </w:tc>
        <w:tc>
          <w:tcPr>
            <w:tcW w:w="987" w:type="dxa"/>
            <w:vAlign w:val="center"/>
          </w:tcPr>
          <w:p w14:paraId="155DB950" w14:textId="77777777" w:rsidR="00BF3905" w:rsidRPr="006B3E52" w:rsidRDefault="00BF3905" w:rsidP="007461AE">
            <w:pPr>
              <w:jc w:val="center"/>
              <w:rPr>
                <w:sz w:val="24"/>
                <w:szCs w:val="24"/>
              </w:rPr>
            </w:pPr>
            <w:r>
              <w:rPr>
                <w:sz w:val="24"/>
                <w:szCs w:val="24"/>
              </w:rPr>
              <w:t>30 min.</w:t>
            </w:r>
          </w:p>
        </w:tc>
        <w:tc>
          <w:tcPr>
            <w:tcW w:w="961" w:type="dxa"/>
            <w:vAlign w:val="center"/>
          </w:tcPr>
          <w:p w14:paraId="479AF499" w14:textId="77777777" w:rsidR="00BF3905" w:rsidRPr="005F664F" w:rsidRDefault="00BF3905" w:rsidP="007461AE">
            <w:pPr>
              <w:jc w:val="center"/>
              <w:rPr>
                <w:sz w:val="28"/>
                <w:szCs w:val="28"/>
              </w:rPr>
            </w:pPr>
            <w:r>
              <w:rPr>
                <w:sz w:val="28"/>
                <w:szCs w:val="28"/>
              </w:rPr>
              <w:t>25</w:t>
            </w:r>
          </w:p>
        </w:tc>
        <w:tc>
          <w:tcPr>
            <w:tcW w:w="614" w:type="dxa"/>
          </w:tcPr>
          <w:p w14:paraId="1EA676D0" w14:textId="77777777" w:rsidR="00BF3905" w:rsidRDefault="00BF3905" w:rsidP="007461AE">
            <w:pPr>
              <w:rPr>
                <w:sz w:val="32"/>
                <w:szCs w:val="32"/>
              </w:rPr>
            </w:pPr>
          </w:p>
        </w:tc>
        <w:tc>
          <w:tcPr>
            <w:tcW w:w="569" w:type="dxa"/>
          </w:tcPr>
          <w:p w14:paraId="7328CC3F" w14:textId="77777777" w:rsidR="00BF3905" w:rsidRDefault="00BF3905" w:rsidP="007461AE">
            <w:pPr>
              <w:rPr>
                <w:sz w:val="32"/>
                <w:szCs w:val="32"/>
              </w:rPr>
            </w:pPr>
          </w:p>
        </w:tc>
        <w:tc>
          <w:tcPr>
            <w:tcW w:w="581" w:type="dxa"/>
          </w:tcPr>
          <w:p w14:paraId="7F30800C" w14:textId="77777777" w:rsidR="00BF3905" w:rsidRDefault="00BF3905" w:rsidP="007461AE">
            <w:pPr>
              <w:rPr>
                <w:sz w:val="32"/>
                <w:szCs w:val="32"/>
              </w:rPr>
            </w:pPr>
          </w:p>
        </w:tc>
        <w:tc>
          <w:tcPr>
            <w:tcW w:w="572" w:type="dxa"/>
          </w:tcPr>
          <w:p w14:paraId="02AD539C" w14:textId="77777777" w:rsidR="00BF3905" w:rsidRDefault="00BF3905" w:rsidP="007461AE">
            <w:pPr>
              <w:rPr>
                <w:sz w:val="32"/>
                <w:szCs w:val="32"/>
              </w:rPr>
            </w:pPr>
          </w:p>
        </w:tc>
        <w:tc>
          <w:tcPr>
            <w:tcW w:w="562" w:type="dxa"/>
          </w:tcPr>
          <w:p w14:paraId="4E6D35E7" w14:textId="77777777" w:rsidR="00BF3905" w:rsidRDefault="00BF3905" w:rsidP="007461AE">
            <w:pPr>
              <w:rPr>
                <w:sz w:val="32"/>
                <w:szCs w:val="32"/>
              </w:rPr>
            </w:pPr>
          </w:p>
        </w:tc>
      </w:tr>
      <w:tr w:rsidR="00BF3905" w14:paraId="7D624B95" w14:textId="77777777" w:rsidTr="007461AE">
        <w:trPr>
          <w:trHeight w:val="432"/>
        </w:trPr>
        <w:tc>
          <w:tcPr>
            <w:tcW w:w="3047" w:type="dxa"/>
            <w:vAlign w:val="center"/>
          </w:tcPr>
          <w:p w14:paraId="465C2E5E" w14:textId="77777777" w:rsidR="00BF3905" w:rsidRPr="00EC1541" w:rsidRDefault="00BF3905" w:rsidP="007461AE">
            <w:pPr>
              <w:jc w:val="center"/>
              <w:rPr>
                <w:sz w:val="24"/>
                <w:szCs w:val="24"/>
              </w:rPr>
            </w:pPr>
            <w:r>
              <w:rPr>
                <w:sz w:val="24"/>
                <w:szCs w:val="24"/>
              </w:rPr>
              <w:t>Throwing Frisbee</w:t>
            </w:r>
          </w:p>
        </w:tc>
        <w:tc>
          <w:tcPr>
            <w:tcW w:w="2763" w:type="dxa"/>
          </w:tcPr>
          <w:p w14:paraId="596B9D72" w14:textId="77777777" w:rsidR="00BF3905" w:rsidRPr="00401EAF" w:rsidRDefault="00BF3905" w:rsidP="007461AE">
            <w:pPr>
              <w:rPr>
                <w:sz w:val="16"/>
                <w:szCs w:val="16"/>
              </w:rPr>
            </w:pPr>
            <w:r>
              <w:rPr>
                <w:sz w:val="16"/>
                <w:szCs w:val="16"/>
              </w:rPr>
              <w:t>Throw a frisbee with a friend or parent. You can also toss it so it will come back to you like a boomerang.</w:t>
            </w:r>
          </w:p>
        </w:tc>
        <w:tc>
          <w:tcPr>
            <w:tcW w:w="987" w:type="dxa"/>
            <w:vAlign w:val="center"/>
          </w:tcPr>
          <w:p w14:paraId="1083FB54" w14:textId="77777777" w:rsidR="00BF3905" w:rsidRPr="006B3E52" w:rsidRDefault="00BF3905" w:rsidP="007461AE">
            <w:pPr>
              <w:jc w:val="center"/>
              <w:rPr>
                <w:sz w:val="24"/>
                <w:szCs w:val="24"/>
              </w:rPr>
            </w:pPr>
            <w:r>
              <w:rPr>
                <w:sz w:val="24"/>
                <w:szCs w:val="24"/>
              </w:rPr>
              <w:t>30 min.</w:t>
            </w:r>
          </w:p>
        </w:tc>
        <w:tc>
          <w:tcPr>
            <w:tcW w:w="961" w:type="dxa"/>
            <w:vAlign w:val="center"/>
          </w:tcPr>
          <w:p w14:paraId="324D81FC" w14:textId="77777777" w:rsidR="00BF3905" w:rsidRPr="005F664F" w:rsidRDefault="00BF3905" w:rsidP="007461AE">
            <w:pPr>
              <w:jc w:val="center"/>
              <w:rPr>
                <w:sz w:val="28"/>
                <w:szCs w:val="28"/>
              </w:rPr>
            </w:pPr>
            <w:r>
              <w:rPr>
                <w:sz w:val="28"/>
                <w:szCs w:val="28"/>
              </w:rPr>
              <w:t>20</w:t>
            </w:r>
          </w:p>
        </w:tc>
        <w:tc>
          <w:tcPr>
            <w:tcW w:w="614" w:type="dxa"/>
          </w:tcPr>
          <w:p w14:paraId="62806A6D" w14:textId="77777777" w:rsidR="00BF3905" w:rsidRDefault="00BF3905" w:rsidP="007461AE">
            <w:pPr>
              <w:rPr>
                <w:sz w:val="32"/>
                <w:szCs w:val="32"/>
              </w:rPr>
            </w:pPr>
          </w:p>
        </w:tc>
        <w:tc>
          <w:tcPr>
            <w:tcW w:w="569" w:type="dxa"/>
          </w:tcPr>
          <w:p w14:paraId="737FB52E" w14:textId="77777777" w:rsidR="00BF3905" w:rsidRDefault="00BF3905" w:rsidP="007461AE">
            <w:pPr>
              <w:rPr>
                <w:sz w:val="32"/>
                <w:szCs w:val="32"/>
              </w:rPr>
            </w:pPr>
          </w:p>
        </w:tc>
        <w:tc>
          <w:tcPr>
            <w:tcW w:w="581" w:type="dxa"/>
          </w:tcPr>
          <w:p w14:paraId="0556A0E6" w14:textId="77777777" w:rsidR="00BF3905" w:rsidRDefault="00BF3905" w:rsidP="007461AE">
            <w:pPr>
              <w:rPr>
                <w:sz w:val="32"/>
                <w:szCs w:val="32"/>
              </w:rPr>
            </w:pPr>
          </w:p>
        </w:tc>
        <w:tc>
          <w:tcPr>
            <w:tcW w:w="572" w:type="dxa"/>
          </w:tcPr>
          <w:p w14:paraId="67673C58" w14:textId="77777777" w:rsidR="00BF3905" w:rsidRDefault="00BF3905" w:rsidP="007461AE">
            <w:pPr>
              <w:rPr>
                <w:sz w:val="32"/>
                <w:szCs w:val="32"/>
              </w:rPr>
            </w:pPr>
          </w:p>
        </w:tc>
        <w:tc>
          <w:tcPr>
            <w:tcW w:w="562" w:type="dxa"/>
          </w:tcPr>
          <w:p w14:paraId="7E82DCEC" w14:textId="77777777" w:rsidR="00BF3905" w:rsidRDefault="00BF3905" w:rsidP="007461AE">
            <w:pPr>
              <w:rPr>
                <w:sz w:val="32"/>
                <w:szCs w:val="32"/>
              </w:rPr>
            </w:pPr>
          </w:p>
        </w:tc>
      </w:tr>
      <w:tr w:rsidR="00BF3905" w14:paraId="6FAB0996" w14:textId="77777777" w:rsidTr="007461AE">
        <w:trPr>
          <w:trHeight w:val="432"/>
        </w:trPr>
        <w:tc>
          <w:tcPr>
            <w:tcW w:w="3047" w:type="dxa"/>
            <w:vAlign w:val="center"/>
          </w:tcPr>
          <w:p w14:paraId="3EFA8B17" w14:textId="77777777" w:rsidR="00BF3905" w:rsidRDefault="00BF3905" w:rsidP="007461AE">
            <w:pPr>
              <w:jc w:val="center"/>
              <w:rPr>
                <w:sz w:val="24"/>
                <w:szCs w:val="24"/>
              </w:rPr>
            </w:pPr>
            <w:r>
              <w:rPr>
                <w:sz w:val="24"/>
                <w:szCs w:val="24"/>
              </w:rPr>
              <w:t>Frisbee Golf</w:t>
            </w:r>
          </w:p>
        </w:tc>
        <w:tc>
          <w:tcPr>
            <w:tcW w:w="2763" w:type="dxa"/>
          </w:tcPr>
          <w:p w14:paraId="2CB6C3DA" w14:textId="77777777" w:rsidR="00BF3905" w:rsidRPr="00401EAF" w:rsidRDefault="00BF3905" w:rsidP="007461AE">
            <w:pPr>
              <w:rPr>
                <w:sz w:val="16"/>
                <w:szCs w:val="16"/>
              </w:rPr>
            </w:pPr>
            <w:r>
              <w:rPr>
                <w:sz w:val="16"/>
                <w:szCs w:val="16"/>
              </w:rPr>
              <w:t>Set up targets around your yard and try to hit them with your frisbee. See if you can beat your total score each time you play</w:t>
            </w:r>
          </w:p>
        </w:tc>
        <w:tc>
          <w:tcPr>
            <w:tcW w:w="987" w:type="dxa"/>
            <w:vAlign w:val="center"/>
          </w:tcPr>
          <w:p w14:paraId="7A845B82" w14:textId="77777777" w:rsidR="00BF3905" w:rsidRPr="006B3E52" w:rsidRDefault="00BF3905" w:rsidP="007461AE">
            <w:pPr>
              <w:jc w:val="center"/>
              <w:rPr>
                <w:sz w:val="24"/>
                <w:szCs w:val="24"/>
              </w:rPr>
            </w:pPr>
            <w:r>
              <w:rPr>
                <w:sz w:val="24"/>
                <w:szCs w:val="24"/>
              </w:rPr>
              <w:t>30 min.</w:t>
            </w:r>
          </w:p>
        </w:tc>
        <w:tc>
          <w:tcPr>
            <w:tcW w:w="961" w:type="dxa"/>
            <w:vAlign w:val="center"/>
          </w:tcPr>
          <w:p w14:paraId="42B777D9" w14:textId="77777777" w:rsidR="00BF3905" w:rsidRPr="005F664F" w:rsidRDefault="00BF3905" w:rsidP="007461AE">
            <w:pPr>
              <w:jc w:val="center"/>
              <w:rPr>
                <w:sz w:val="28"/>
                <w:szCs w:val="28"/>
              </w:rPr>
            </w:pPr>
            <w:r>
              <w:rPr>
                <w:sz w:val="28"/>
                <w:szCs w:val="28"/>
              </w:rPr>
              <w:t>25</w:t>
            </w:r>
          </w:p>
        </w:tc>
        <w:tc>
          <w:tcPr>
            <w:tcW w:w="614" w:type="dxa"/>
          </w:tcPr>
          <w:p w14:paraId="137D8FC9" w14:textId="77777777" w:rsidR="00BF3905" w:rsidRDefault="00BF3905" w:rsidP="007461AE">
            <w:pPr>
              <w:rPr>
                <w:sz w:val="32"/>
                <w:szCs w:val="32"/>
              </w:rPr>
            </w:pPr>
          </w:p>
        </w:tc>
        <w:tc>
          <w:tcPr>
            <w:tcW w:w="569" w:type="dxa"/>
          </w:tcPr>
          <w:p w14:paraId="5301BE3A" w14:textId="77777777" w:rsidR="00BF3905" w:rsidRDefault="00BF3905" w:rsidP="007461AE">
            <w:pPr>
              <w:rPr>
                <w:sz w:val="32"/>
                <w:szCs w:val="32"/>
              </w:rPr>
            </w:pPr>
          </w:p>
        </w:tc>
        <w:tc>
          <w:tcPr>
            <w:tcW w:w="581" w:type="dxa"/>
          </w:tcPr>
          <w:p w14:paraId="04EB975B" w14:textId="77777777" w:rsidR="00BF3905" w:rsidRDefault="00BF3905" w:rsidP="007461AE">
            <w:pPr>
              <w:rPr>
                <w:sz w:val="32"/>
                <w:szCs w:val="32"/>
              </w:rPr>
            </w:pPr>
          </w:p>
        </w:tc>
        <w:tc>
          <w:tcPr>
            <w:tcW w:w="572" w:type="dxa"/>
          </w:tcPr>
          <w:p w14:paraId="5D1A4131" w14:textId="77777777" w:rsidR="00BF3905" w:rsidRDefault="00BF3905" w:rsidP="007461AE">
            <w:pPr>
              <w:rPr>
                <w:sz w:val="32"/>
                <w:szCs w:val="32"/>
              </w:rPr>
            </w:pPr>
          </w:p>
        </w:tc>
        <w:tc>
          <w:tcPr>
            <w:tcW w:w="562" w:type="dxa"/>
          </w:tcPr>
          <w:p w14:paraId="5343EB69" w14:textId="77777777" w:rsidR="00BF3905" w:rsidRDefault="00BF3905" w:rsidP="007461AE">
            <w:pPr>
              <w:rPr>
                <w:sz w:val="32"/>
                <w:szCs w:val="32"/>
              </w:rPr>
            </w:pPr>
          </w:p>
        </w:tc>
      </w:tr>
      <w:tr w:rsidR="00BF3905" w14:paraId="3E727CAF" w14:textId="77777777" w:rsidTr="007461AE">
        <w:trPr>
          <w:trHeight w:val="432"/>
        </w:trPr>
        <w:tc>
          <w:tcPr>
            <w:tcW w:w="3047" w:type="dxa"/>
            <w:vAlign w:val="center"/>
          </w:tcPr>
          <w:p w14:paraId="0F9BB5A8" w14:textId="77777777" w:rsidR="00BF3905" w:rsidRPr="00EC1541" w:rsidRDefault="00BF3905" w:rsidP="007461AE">
            <w:pPr>
              <w:jc w:val="center"/>
              <w:rPr>
                <w:sz w:val="24"/>
                <w:szCs w:val="24"/>
              </w:rPr>
            </w:pPr>
            <w:r>
              <w:rPr>
                <w:sz w:val="24"/>
                <w:szCs w:val="24"/>
              </w:rPr>
              <w:t>Tennis/Badminton</w:t>
            </w:r>
          </w:p>
        </w:tc>
        <w:tc>
          <w:tcPr>
            <w:tcW w:w="2763" w:type="dxa"/>
          </w:tcPr>
          <w:p w14:paraId="6394B2BD" w14:textId="77777777" w:rsidR="00BF3905" w:rsidRPr="00401EAF" w:rsidRDefault="00BF3905" w:rsidP="007461AE">
            <w:pPr>
              <w:rPr>
                <w:sz w:val="16"/>
                <w:szCs w:val="16"/>
              </w:rPr>
            </w:pPr>
            <w:r>
              <w:rPr>
                <w:sz w:val="16"/>
                <w:szCs w:val="16"/>
              </w:rPr>
              <w:t>Play badminton or tennis with a friend or parent. If you do not have a net just volley back and forth</w:t>
            </w:r>
          </w:p>
        </w:tc>
        <w:tc>
          <w:tcPr>
            <w:tcW w:w="987" w:type="dxa"/>
            <w:vAlign w:val="center"/>
          </w:tcPr>
          <w:p w14:paraId="5A99EC27" w14:textId="77777777" w:rsidR="00BF3905" w:rsidRPr="006B3E52" w:rsidRDefault="00BF3905" w:rsidP="007461AE">
            <w:pPr>
              <w:jc w:val="center"/>
              <w:rPr>
                <w:sz w:val="24"/>
                <w:szCs w:val="24"/>
              </w:rPr>
            </w:pPr>
            <w:r>
              <w:rPr>
                <w:sz w:val="24"/>
                <w:szCs w:val="24"/>
              </w:rPr>
              <w:t>30 min.</w:t>
            </w:r>
          </w:p>
        </w:tc>
        <w:tc>
          <w:tcPr>
            <w:tcW w:w="961" w:type="dxa"/>
            <w:vAlign w:val="center"/>
          </w:tcPr>
          <w:p w14:paraId="5E0578CC" w14:textId="77777777" w:rsidR="00BF3905" w:rsidRPr="005F664F" w:rsidRDefault="00BF3905" w:rsidP="007461AE">
            <w:pPr>
              <w:jc w:val="center"/>
              <w:rPr>
                <w:sz w:val="28"/>
                <w:szCs w:val="28"/>
              </w:rPr>
            </w:pPr>
            <w:r>
              <w:rPr>
                <w:sz w:val="28"/>
                <w:szCs w:val="28"/>
              </w:rPr>
              <w:t>25</w:t>
            </w:r>
          </w:p>
        </w:tc>
        <w:tc>
          <w:tcPr>
            <w:tcW w:w="614" w:type="dxa"/>
          </w:tcPr>
          <w:p w14:paraId="12F801C7" w14:textId="77777777" w:rsidR="00BF3905" w:rsidRDefault="00BF3905" w:rsidP="007461AE">
            <w:pPr>
              <w:rPr>
                <w:sz w:val="32"/>
                <w:szCs w:val="32"/>
              </w:rPr>
            </w:pPr>
          </w:p>
        </w:tc>
        <w:tc>
          <w:tcPr>
            <w:tcW w:w="569" w:type="dxa"/>
          </w:tcPr>
          <w:p w14:paraId="4F68F6B3" w14:textId="77777777" w:rsidR="00BF3905" w:rsidRDefault="00BF3905" w:rsidP="007461AE">
            <w:pPr>
              <w:rPr>
                <w:sz w:val="32"/>
                <w:szCs w:val="32"/>
              </w:rPr>
            </w:pPr>
          </w:p>
        </w:tc>
        <w:tc>
          <w:tcPr>
            <w:tcW w:w="581" w:type="dxa"/>
          </w:tcPr>
          <w:p w14:paraId="08CD0ED7" w14:textId="77777777" w:rsidR="00BF3905" w:rsidRDefault="00BF3905" w:rsidP="007461AE">
            <w:pPr>
              <w:rPr>
                <w:sz w:val="32"/>
                <w:szCs w:val="32"/>
              </w:rPr>
            </w:pPr>
          </w:p>
        </w:tc>
        <w:tc>
          <w:tcPr>
            <w:tcW w:w="572" w:type="dxa"/>
          </w:tcPr>
          <w:p w14:paraId="3DBF1177" w14:textId="77777777" w:rsidR="00BF3905" w:rsidRDefault="00BF3905" w:rsidP="007461AE">
            <w:pPr>
              <w:rPr>
                <w:sz w:val="32"/>
                <w:szCs w:val="32"/>
              </w:rPr>
            </w:pPr>
          </w:p>
        </w:tc>
        <w:tc>
          <w:tcPr>
            <w:tcW w:w="562" w:type="dxa"/>
          </w:tcPr>
          <w:p w14:paraId="660DE762" w14:textId="77777777" w:rsidR="00BF3905" w:rsidRDefault="00BF3905" w:rsidP="007461AE">
            <w:pPr>
              <w:rPr>
                <w:sz w:val="32"/>
                <w:szCs w:val="32"/>
              </w:rPr>
            </w:pPr>
          </w:p>
        </w:tc>
      </w:tr>
      <w:tr w:rsidR="00BF3905" w14:paraId="60448EDC" w14:textId="77777777" w:rsidTr="007461AE">
        <w:trPr>
          <w:trHeight w:val="432"/>
        </w:trPr>
        <w:tc>
          <w:tcPr>
            <w:tcW w:w="3047" w:type="dxa"/>
            <w:vAlign w:val="center"/>
          </w:tcPr>
          <w:p w14:paraId="4926167F" w14:textId="77777777" w:rsidR="00BF3905" w:rsidRPr="00EC1541" w:rsidRDefault="00BF3905" w:rsidP="007461AE">
            <w:pPr>
              <w:jc w:val="center"/>
              <w:rPr>
                <w:sz w:val="24"/>
                <w:szCs w:val="24"/>
              </w:rPr>
            </w:pPr>
            <w:r>
              <w:rPr>
                <w:sz w:val="24"/>
                <w:szCs w:val="24"/>
              </w:rPr>
              <w:t>Soccer Ball Dribbling</w:t>
            </w:r>
          </w:p>
        </w:tc>
        <w:tc>
          <w:tcPr>
            <w:tcW w:w="2763" w:type="dxa"/>
          </w:tcPr>
          <w:p w14:paraId="5539E692" w14:textId="77777777" w:rsidR="00BF3905" w:rsidRPr="00401EAF" w:rsidRDefault="00BF3905" w:rsidP="007461AE">
            <w:pPr>
              <w:rPr>
                <w:sz w:val="16"/>
                <w:szCs w:val="16"/>
              </w:rPr>
            </w:pPr>
            <w:r>
              <w:rPr>
                <w:sz w:val="16"/>
                <w:szCs w:val="16"/>
              </w:rPr>
              <w:t>Dribble a soccer with your feet. Try going in different directions.</w:t>
            </w:r>
          </w:p>
        </w:tc>
        <w:tc>
          <w:tcPr>
            <w:tcW w:w="987" w:type="dxa"/>
            <w:vAlign w:val="center"/>
          </w:tcPr>
          <w:p w14:paraId="294F401D" w14:textId="77777777" w:rsidR="00BF3905" w:rsidRPr="006B3E52" w:rsidRDefault="00BF3905" w:rsidP="007461AE">
            <w:pPr>
              <w:jc w:val="center"/>
              <w:rPr>
                <w:sz w:val="24"/>
                <w:szCs w:val="24"/>
              </w:rPr>
            </w:pPr>
            <w:r>
              <w:rPr>
                <w:sz w:val="24"/>
                <w:szCs w:val="24"/>
              </w:rPr>
              <w:t>30 min.</w:t>
            </w:r>
          </w:p>
        </w:tc>
        <w:tc>
          <w:tcPr>
            <w:tcW w:w="961" w:type="dxa"/>
            <w:vAlign w:val="center"/>
          </w:tcPr>
          <w:p w14:paraId="605B608A" w14:textId="77777777" w:rsidR="00BF3905" w:rsidRPr="005F664F" w:rsidRDefault="00BF3905" w:rsidP="007461AE">
            <w:pPr>
              <w:jc w:val="center"/>
              <w:rPr>
                <w:sz w:val="28"/>
                <w:szCs w:val="28"/>
              </w:rPr>
            </w:pPr>
            <w:r>
              <w:rPr>
                <w:sz w:val="28"/>
                <w:szCs w:val="28"/>
              </w:rPr>
              <w:t>25</w:t>
            </w:r>
          </w:p>
        </w:tc>
        <w:tc>
          <w:tcPr>
            <w:tcW w:w="614" w:type="dxa"/>
          </w:tcPr>
          <w:p w14:paraId="2C937D54" w14:textId="77777777" w:rsidR="00BF3905" w:rsidRDefault="00BF3905" w:rsidP="007461AE">
            <w:pPr>
              <w:rPr>
                <w:sz w:val="32"/>
                <w:szCs w:val="32"/>
              </w:rPr>
            </w:pPr>
          </w:p>
        </w:tc>
        <w:tc>
          <w:tcPr>
            <w:tcW w:w="569" w:type="dxa"/>
          </w:tcPr>
          <w:p w14:paraId="313BC846" w14:textId="77777777" w:rsidR="00BF3905" w:rsidRDefault="00BF3905" w:rsidP="007461AE">
            <w:pPr>
              <w:rPr>
                <w:sz w:val="32"/>
                <w:szCs w:val="32"/>
              </w:rPr>
            </w:pPr>
          </w:p>
        </w:tc>
        <w:tc>
          <w:tcPr>
            <w:tcW w:w="581" w:type="dxa"/>
          </w:tcPr>
          <w:p w14:paraId="5D7EE737" w14:textId="77777777" w:rsidR="00BF3905" w:rsidRDefault="00BF3905" w:rsidP="007461AE">
            <w:pPr>
              <w:rPr>
                <w:sz w:val="32"/>
                <w:szCs w:val="32"/>
              </w:rPr>
            </w:pPr>
          </w:p>
        </w:tc>
        <w:tc>
          <w:tcPr>
            <w:tcW w:w="572" w:type="dxa"/>
          </w:tcPr>
          <w:p w14:paraId="68791540" w14:textId="77777777" w:rsidR="00BF3905" w:rsidRDefault="00BF3905" w:rsidP="007461AE">
            <w:pPr>
              <w:rPr>
                <w:sz w:val="32"/>
                <w:szCs w:val="32"/>
              </w:rPr>
            </w:pPr>
          </w:p>
        </w:tc>
        <w:tc>
          <w:tcPr>
            <w:tcW w:w="562" w:type="dxa"/>
          </w:tcPr>
          <w:p w14:paraId="08312427" w14:textId="77777777" w:rsidR="00BF3905" w:rsidRDefault="00BF3905" w:rsidP="007461AE">
            <w:pPr>
              <w:rPr>
                <w:sz w:val="32"/>
                <w:szCs w:val="32"/>
              </w:rPr>
            </w:pPr>
          </w:p>
        </w:tc>
      </w:tr>
      <w:tr w:rsidR="00BF3905" w14:paraId="6FA8D356" w14:textId="77777777" w:rsidTr="007461AE">
        <w:trPr>
          <w:trHeight w:val="432"/>
        </w:trPr>
        <w:tc>
          <w:tcPr>
            <w:tcW w:w="3047" w:type="dxa"/>
            <w:vAlign w:val="center"/>
          </w:tcPr>
          <w:p w14:paraId="41296B95" w14:textId="77777777" w:rsidR="00BF3905" w:rsidRPr="00EC1541" w:rsidRDefault="00BF3905" w:rsidP="007461AE">
            <w:pPr>
              <w:jc w:val="center"/>
              <w:rPr>
                <w:sz w:val="24"/>
                <w:szCs w:val="24"/>
              </w:rPr>
            </w:pPr>
            <w:r>
              <w:rPr>
                <w:sz w:val="24"/>
                <w:szCs w:val="24"/>
              </w:rPr>
              <w:t>Running Laps/Jogging</w:t>
            </w:r>
          </w:p>
        </w:tc>
        <w:tc>
          <w:tcPr>
            <w:tcW w:w="2763" w:type="dxa"/>
          </w:tcPr>
          <w:p w14:paraId="6D110EEA" w14:textId="77777777" w:rsidR="00BF3905" w:rsidRPr="00401EAF" w:rsidRDefault="00BF3905" w:rsidP="007461AE">
            <w:pPr>
              <w:rPr>
                <w:sz w:val="16"/>
                <w:szCs w:val="16"/>
              </w:rPr>
            </w:pPr>
            <w:r>
              <w:rPr>
                <w:sz w:val="16"/>
                <w:szCs w:val="16"/>
              </w:rPr>
              <w:t>Run laps around the yard or driveway. You can also jog around your neighborhood but be safe.</w:t>
            </w:r>
          </w:p>
        </w:tc>
        <w:tc>
          <w:tcPr>
            <w:tcW w:w="987" w:type="dxa"/>
            <w:vAlign w:val="center"/>
          </w:tcPr>
          <w:p w14:paraId="42761467" w14:textId="77777777" w:rsidR="00BF3905" w:rsidRPr="006B3E52" w:rsidRDefault="00BF3905" w:rsidP="007461AE">
            <w:pPr>
              <w:jc w:val="center"/>
              <w:rPr>
                <w:sz w:val="24"/>
                <w:szCs w:val="24"/>
              </w:rPr>
            </w:pPr>
            <w:r>
              <w:rPr>
                <w:sz w:val="24"/>
                <w:szCs w:val="24"/>
              </w:rPr>
              <w:t>30 min.</w:t>
            </w:r>
          </w:p>
        </w:tc>
        <w:tc>
          <w:tcPr>
            <w:tcW w:w="961" w:type="dxa"/>
            <w:vAlign w:val="center"/>
          </w:tcPr>
          <w:p w14:paraId="46F994C0" w14:textId="77777777" w:rsidR="00BF3905" w:rsidRPr="005F664F" w:rsidRDefault="00BF3905" w:rsidP="007461AE">
            <w:pPr>
              <w:jc w:val="center"/>
              <w:rPr>
                <w:sz w:val="28"/>
                <w:szCs w:val="28"/>
              </w:rPr>
            </w:pPr>
            <w:r>
              <w:rPr>
                <w:sz w:val="28"/>
                <w:szCs w:val="28"/>
              </w:rPr>
              <w:t>35</w:t>
            </w:r>
          </w:p>
        </w:tc>
        <w:tc>
          <w:tcPr>
            <w:tcW w:w="614" w:type="dxa"/>
          </w:tcPr>
          <w:p w14:paraId="6FCC61B7" w14:textId="77777777" w:rsidR="00BF3905" w:rsidRDefault="00BF3905" w:rsidP="007461AE">
            <w:pPr>
              <w:rPr>
                <w:sz w:val="32"/>
                <w:szCs w:val="32"/>
              </w:rPr>
            </w:pPr>
          </w:p>
        </w:tc>
        <w:tc>
          <w:tcPr>
            <w:tcW w:w="569" w:type="dxa"/>
          </w:tcPr>
          <w:p w14:paraId="0ECD8CC4" w14:textId="77777777" w:rsidR="00BF3905" w:rsidRDefault="00BF3905" w:rsidP="007461AE">
            <w:pPr>
              <w:rPr>
                <w:sz w:val="32"/>
                <w:szCs w:val="32"/>
              </w:rPr>
            </w:pPr>
          </w:p>
        </w:tc>
        <w:tc>
          <w:tcPr>
            <w:tcW w:w="581" w:type="dxa"/>
          </w:tcPr>
          <w:p w14:paraId="7E9DE23D" w14:textId="77777777" w:rsidR="00BF3905" w:rsidRDefault="00BF3905" w:rsidP="007461AE">
            <w:pPr>
              <w:rPr>
                <w:sz w:val="32"/>
                <w:szCs w:val="32"/>
              </w:rPr>
            </w:pPr>
          </w:p>
        </w:tc>
        <w:tc>
          <w:tcPr>
            <w:tcW w:w="572" w:type="dxa"/>
          </w:tcPr>
          <w:p w14:paraId="09FD305B" w14:textId="77777777" w:rsidR="00BF3905" w:rsidRDefault="00BF3905" w:rsidP="007461AE">
            <w:pPr>
              <w:rPr>
                <w:sz w:val="32"/>
                <w:szCs w:val="32"/>
              </w:rPr>
            </w:pPr>
          </w:p>
        </w:tc>
        <w:tc>
          <w:tcPr>
            <w:tcW w:w="562" w:type="dxa"/>
          </w:tcPr>
          <w:p w14:paraId="5134BFA4" w14:textId="77777777" w:rsidR="00BF3905" w:rsidRDefault="00BF3905" w:rsidP="007461AE">
            <w:pPr>
              <w:rPr>
                <w:sz w:val="32"/>
                <w:szCs w:val="32"/>
              </w:rPr>
            </w:pPr>
          </w:p>
        </w:tc>
      </w:tr>
      <w:tr w:rsidR="00BF3905" w14:paraId="41AF7B80" w14:textId="77777777" w:rsidTr="007461AE">
        <w:trPr>
          <w:trHeight w:val="432"/>
        </w:trPr>
        <w:tc>
          <w:tcPr>
            <w:tcW w:w="3047" w:type="dxa"/>
            <w:vAlign w:val="center"/>
          </w:tcPr>
          <w:p w14:paraId="3AC08580" w14:textId="77777777" w:rsidR="00BF3905" w:rsidRPr="00EC1541" w:rsidRDefault="00BF3905" w:rsidP="007461AE">
            <w:pPr>
              <w:jc w:val="center"/>
              <w:rPr>
                <w:sz w:val="24"/>
                <w:szCs w:val="24"/>
              </w:rPr>
            </w:pPr>
            <w:r>
              <w:rPr>
                <w:sz w:val="24"/>
                <w:szCs w:val="24"/>
              </w:rPr>
              <w:t>Weight Lifting</w:t>
            </w:r>
          </w:p>
        </w:tc>
        <w:tc>
          <w:tcPr>
            <w:tcW w:w="2763" w:type="dxa"/>
          </w:tcPr>
          <w:p w14:paraId="06CE51B3" w14:textId="77777777" w:rsidR="00BF3905" w:rsidRPr="00401EAF" w:rsidRDefault="00BF3905" w:rsidP="007461AE">
            <w:pPr>
              <w:rPr>
                <w:sz w:val="16"/>
                <w:szCs w:val="16"/>
              </w:rPr>
            </w:pPr>
            <w:r>
              <w:rPr>
                <w:sz w:val="16"/>
                <w:szCs w:val="16"/>
              </w:rPr>
              <w:t>Fill up some empty 16 ounce (or higher) soda or water bottles and use them as weights. If you have weights make sure to follow safety procedures and have someone spot you at all times.</w:t>
            </w:r>
          </w:p>
        </w:tc>
        <w:tc>
          <w:tcPr>
            <w:tcW w:w="987" w:type="dxa"/>
            <w:vAlign w:val="center"/>
          </w:tcPr>
          <w:p w14:paraId="3420FD78" w14:textId="77777777" w:rsidR="00BF3905" w:rsidRPr="006B3E52" w:rsidRDefault="00BF3905" w:rsidP="007461AE">
            <w:pPr>
              <w:jc w:val="center"/>
              <w:rPr>
                <w:sz w:val="24"/>
                <w:szCs w:val="24"/>
              </w:rPr>
            </w:pPr>
            <w:r>
              <w:rPr>
                <w:sz w:val="24"/>
                <w:szCs w:val="24"/>
              </w:rPr>
              <w:t>30 min.</w:t>
            </w:r>
          </w:p>
        </w:tc>
        <w:tc>
          <w:tcPr>
            <w:tcW w:w="961" w:type="dxa"/>
            <w:vAlign w:val="center"/>
          </w:tcPr>
          <w:p w14:paraId="70A8BC55" w14:textId="77777777" w:rsidR="00BF3905" w:rsidRPr="005F664F" w:rsidRDefault="00BF3905" w:rsidP="007461AE">
            <w:pPr>
              <w:jc w:val="center"/>
              <w:rPr>
                <w:sz w:val="28"/>
                <w:szCs w:val="28"/>
              </w:rPr>
            </w:pPr>
            <w:r>
              <w:rPr>
                <w:sz w:val="28"/>
                <w:szCs w:val="28"/>
              </w:rPr>
              <w:t>20</w:t>
            </w:r>
          </w:p>
        </w:tc>
        <w:tc>
          <w:tcPr>
            <w:tcW w:w="614" w:type="dxa"/>
          </w:tcPr>
          <w:p w14:paraId="144DFD9F" w14:textId="77777777" w:rsidR="00BF3905" w:rsidRDefault="00BF3905" w:rsidP="007461AE">
            <w:pPr>
              <w:rPr>
                <w:sz w:val="32"/>
                <w:szCs w:val="32"/>
              </w:rPr>
            </w:pPr>
          </w:p>
        </w:tc>
        <w:tc>
          <w:tcPr>
            <w:tcW w:w="569" w:type="dxa"/>
          </w:tcPr>
          <w:p w14:paraId="0F07703E" w14:textId="77777777" w:rsidR="00BF3905" w:rsidRDefault="00BF3905" w:rsidP="007461AE">
            <w:pPr>
              <w:rPr>
                <w:sz w:val="32"/>
                <w:szCs w:val="32"/>
              </w:rPr>
            </w:pPr>
          </w:p>
        </w:tc>
        <w:tc>
          <w:tcPr>
            <w:tcW w:w="581" w:type="dxa"/>
          </w:tcPr>
          <w:p w14:paraId="2B69A5D5" w14:textId="77777777" w:rsidR="00BF3905" w:rsidRDefault="00BF3905" w:rsidP="007461AE">
            <w:pPr>
              <w:rPr>
                <w:sz w:val="32"/>
                <w:szCs w:val="32"/>
              </w:rPr>
            </w:pPr>
          </w:p>
        </w:tc>
        <w:tc>
          <w:tcPr>
            <w:tcW w:w="572" w:type="dxa"/>
          </w:tcPr>
          <w:p w14:paraId="0F0BB5C6" w14:textId="77777777" w:rsidR="00BF3905" w:rsidRDefault="00BF3905" w:rsidP="007461AE">
            <w:pPr>
              <w:rPr>
                <w:sz w:val="32"/>
                <w:szCs w:val="32"/>
              </w:rPr>
            </w:pPr>
          </w:p>
        </w:tc>
        <w:tc>
          <w:tcPr>
            <w:tcW w:w="562" w:type="dxa"/>
          </w:tcPr>
          <w:p w14:paraId="4F4914CA" w14:textId="77777777" w:rsidR="00BF3905" w:rsidRDefault="00BF3905" w:rsidP="007461AE">
            <w:pPr>
              <w:rPr>
                <w:sz w:val="32"/>
                <w:szCs w:val="32"/>
              </w:rPr>
            </w:pPr>
          </w:p>
        </w:tc>
      </w:tr>
      <w:tr w:rsidR="00BF3905" w14:paraId="0E96BE5C" w14:textId="77777777" w:rsidTr="007461AE">
        <w:trPr>
          <w:trHeight w:val="432"/>
        </w:trPr>
        <w:tc>
          <w:tcPr>
            <w:tcW w:w="3047" w:type="dxa"/>
            <w:vAlign w:val="center"/>
          </w:tcPr>
          <w:p w14:paraId="0421A97B" w14:textId="77777777" w:rsidR="00BF3905" w:rsidRPr="00EC1541" w:rsidRDefault="00BF3905" w:rsidP="007461AE">
            <w:pPr>
              <w:jc w:val="center"/>
              <w:rPr>
                <w:sz w:val="24"/>
                <w:szCs w:val="24"/>
              </w:rPr>
            </w:pPr>
            <w:r>
              <w:rPr>
                <w:sz w:val="24"/>
                <w:szCs w:val="24"/>
              </w:rPr>
              <w:t>Stretching</w:t>
            </w:r>
          </w:p>
        </w:tc>
        <w:tc>
          <w:tcPr>
            <w:tcW w:w="2763" w:type="dxa"/>
          </w:tcPr>
          <w:p w14:paraId="1A6F8E35" w14:textId="77777777" w:rsidR="00BF3905" w:rsidRPr="00401EAF" w:rsidRDefault="00BF3905" w:rsidP="007461AE">
            <w:pPr>
              <w:rPr>
                <w:sz w:val="16"/>
                <w:szCs w:val="16"/>
              </w:rPr>
            </w:pPr>
            <w:r>
              <w:rPr>
                <w:sz w:val="16"/>
                <w:szCs w:val="16"/>
              </w:rPr>
              <w:t>Do some stretching exercises. Follow along with some of the U-Tube videos.</w:t>
            </w:r>
          </w:p>
        </w:tc>
        <w:tc>
          <w:tcPr>
            <w:tcW w:w="987" w:type="dxa"/>
            <w:vAlign w:val="center"/>
          </w:tcPr>
          <w:p w14:paraId="44AF3569" w14:textId="77777777" w:rsidR="00BF3905" w:rsidRPr="006B3E52" w:rsidRDefault="00BF3905" w:rsidP="007461AE">
            <w:pPr>
              <w:jc w:val="center"/>
              <w:rPr>
                <w:sz w:val="24"/>
                <w:szCs w:val="24"/>
              </w:rPr>
            </w:pPr>
            <w:r>
              <w:rPr>
                <w:sz w:val="24"/>
                <w:szCs w:val="24"/>
              </w:rPr>
              <w:t>30 min.</w:t>
            </w:r>
          </w:p>
        </w:tc>
        <w:tc>
          <w:tcPr>
            <w:tcW w:w="961" w:type="dxa"/>
            <w:vAlign w:val="center"/>
          </w:tcPr>
          <w:p w14:paraId="10A0D2CA" w14:textId="77777777" w:rsidR="00BF3905" w:rsidRPr="005F664F" w:rsidRDefault="00BF3905" w:rsidP="007461AE">
            <w:pPr>
              <w:jc w:val="center"/>
              <w:rPr>
                <w:sz w:val="28"/>
                <w:szCs w:val="28"/>
              </w:rPr>
            </w:pPr>
            <w:r>
              <w:rPr>
                <w:sz w:val="28"/>
                <w:szCs w:val="28"/>
              </w:rPr>
              <w:t>20</w:t>
            </w:r>
          </w:p>
        </w:tc>
        <w:tc>
          <w:tcPr>
            <w:tcW w:w="614" w:type="dxa"/>
          </w:tcPr>
          <w:p w14:paraId="04C35A77" w14:textId="77777777" w:rsidR="00BF3905" w:rsidRDefault="00BF3905" w:rsidP="007461AE">
            <w:pPr>
              <w:rPr>
                <w:sz w:val="32"/>
                <w:szCs w:val="32"/>
              </w:rPr>
            </w:pPr>
          </w:p>
        </w:tc>
        <w:tc>
          <w:tcPr>
            <w:tcW w:w="569" w:type="dxa"/>
          </w:tcPr>
          <w:p w14:paraId="55723ADB" w14:textId="77777777" w:rsidR="00BF3905" w:rsidRDefault="00BF3905" w:rsidP="007461AE">
            <w:pPr>
              <w:rPr>
                <w:sz w:val="32"/>
                <w:szCs w:val="32"/>
              </w:rPr>
            </w:pPr>
          </w:p>
        </w:tc>
        <w:tc>
          <w:tcPr>
            <w:tcW w:w="581" w:type="dxa"/>
          </w:tcPr>
          <w:p w14:paraId="1A48C32B" w14:textId="77777777" w:rsidR="00BF3905" w:rsidRDefault="00BF3905" w:rsidP="007461AE">
            <w:pPr>
              <w:rPr>
                <w:sz w:val="32"/>
                <w:szCs w:val="32"/>
              </w:rPr>
            </w:pPr>
          </w:p>
        </w:tc>
        <w:tc>
          <w:tcPr>
            <w:tcW w:w="572" w:type="dxa"/>
          </w:tcPr>
          <w:p w14:paraId="747419C4" w14:textId="77777777" w:rsidR="00BF3905" w:rsidRDefault="00BF3905" w:rsidP="007461AE">
            <w:pPr>
              <w:rPr>
                <w:sz w:val="32"/>
                <w:szCs w:val="32"/>
              </w:rPr>
            </w:pPr>
          </w:p>
        </w:tc>
        <w:tc>
          <w:tcPr>
            <w:tcW w:w="562" w:type="dxa"/>
          </w:tcPr>
          <w:p w14:paraId="250D698B" w14:textId="77777777" w:rsidR="00BF3905" w:rsidRDefault="00BF3905" w:rsidP="007461AE">
            <w:pPr>
              <w:rPr>
                <w:sz w:val="32"/>
                <w:szCs w:val="32"/>
              </w:rPr>
            </w:pPr>
          </w:p>
        </w:tc>
      </w:tr>
      <w:tr w:rsidR="00BF3905" w14:paraId="1B4D9198" w14:textId="77777777" w:rsidTr="007461AE">
        <w:trPr>
          <w:trHeight w:val="432"/>
        </w:trPr>
        <w:tc>
          <w:tcPr>
            <w:tcW w:w="3047" w:type="dxa"/>
            <w:vAlign w:val="center"/>
          </w:tcPr>
          <w:p w14:paraId="48118020" w14:textId="77777777" w:rsidR="00BF3905" w:rsidRPr="00EC1541" w:rsidRDefault="00BF3905" w:rsidP="007461AE">
            <w:pPr>
              <w:jc w:val="center"/>
              <w:rPr>
                <w:sz w:val="24"/>
                <w:szCs w:val="24"/>
              </w:rPr>
            </w:pPr>
            <w:r>
              <w:rPr>
                <w:sz w:val="24"/>
                <w:szCs w:val="24"/>
              </w:rPr>
              <w:t>Swimming</w:t>
            </w:r>
          </w:p>
        </w:tc>
        <w:tc>
          <w:tcPr>
            <w:tcW w:w="2763" w:type="dxa"/>
          </w:tcPr>
          <w:p w14:paraId="626D2803" w14:textId="77777777" w:rsidR="00BF3905" w:rsidRPr="00401EAF" w:rsidRDefault="00BF3905" w:rsidP="007461AE">
            <w:pPr>
              <w:rPr>
                <w:sz w:val="16"/>
                <w:szCs w:val="16"/>
              </w:rPr>
            </w:pPr>
            <w:r>
              <w:rPr>
                <w:sz w:val="16"/>
                <w:szCs w:val="16"/>
              </w:rPr>
              <w:t>Go swimming if you have a pool available. Make sure to have an adult watching you at all times.</w:t>
            </w:r>
          </w:p>
        </w:tc>
        <w:tc>
          <w:tcPr>
            <w:tcW w:w="987" w:type="dxa"/>
            <w:vAlign w:val="center"/>
          </w:tcPr>
          <w:p w14:paraId="10A4D382" w14:textId="77777777" w:rsidR="00BF3905" w:rsidRPr="006B3E52" w:rsidRDefault="00BF3905" w:rsidP="007461AE">
            <w:pPr>
              <w:jc w:val="center"/>
              <w:rPr>
                <w:sz w:val="24"/>
                <w:szCs w:val="24"/>
              </w:rPr>
            </w:pPr>
            <w:r>
              <w:rPr>
                <w:sz w:val="24"/>
                <w:szCs w:val="24"/>
              </w:rPr>
              <w:t>30 min.</w:t>
            </w:r>
          </w:p>
        </w:tc>
        <w:tc>
          <w:tcPr>
            <w:tcW w:w="961" w:type="dxa"/>
            <w:vAlign w:val="center"/>
          </w:tcPr>
          <w:p w14:paraId="1E52E298" w14:textId="77777777" w:rsidR="00BF3905" w:rsidRPr="005F664F" w:rsidRDefault="00BF3905" w:rsidP="007461AE">
            <w:pPr>
              <w:jc w:val="center"/>
              <w:rPr>
                <w:sz w:val="28"/>
                <w:szCs w:val="28"/>
              </w:rPr>
            </w:pPr>
            <w:r>
              <w:rPr>
                <w:sz w:val="28"/>
                <w:szCs w:val="28"/>
              </w:rPr>
              <w:t>25</w:t>
            </w:r>
          </w:p>
        </w:tc>
        <w:tc>
          <w:tcPr>
            <w:tcW w:w="614" w:type="dxa"/>
          </w:tcPr>
          <w:p w14:paraId="6CCB95D1" w14:textId="77777777" w:rsidR="00BF3905" w:rsidRDefault="00BF3905" w:rsidP="007461AE">
            <w:pPr>
              <w:rPr>
                <w:sz w:val="32"/>
                <w:szCs w:val="32"/>
              </w:rPr>
            </w:pPr>
          </w:p>
        </w:tc>
        <w:tc>
          <w:tcPr>
            <w:tcW w:w="569" w:type="dxa"/>
          </w:tcPr>
          <w:p w14:paraId="593F6065" w14:textId="77777777" w:rsidR="00BF3905" w:rsidRDefault="00BF3905" w:rsidP="007461AE">
            <w:pPr>
              <w:rPr>
                <w:sz w:val="32"/>
                <w:szCs w:val="32"/>
              </w:rPr>
            </w:pPr>
          </w:p>
        </w:tc>
        <w:tc>
          <w:tcPr>
            <w:tcW w:w="581" w:type="dxa"/>
          </w:tcPr>
          <w:p w14:paraId="6F61EB10" w14:textId="77777777" w:rsidR="00BF3905" w:rsidRDefault="00BF3905" w:rsidP="007461AE">
            <w:pPr>
              <w:rPr>
                <w:sz w:val="32"/>
                <w:szCs w:val="32"/>
              </w:rPr>
            </w:pPr>
          </w:p>
        </w:tc>
        <w:tc>
          <w:tcPr>
            <w:tcW w:w="572" w:type="dxa"/>
          </w:tcPr>
          <w:p w14:paraId="1A83C5FE" w14:textId="77777777" w:rsidR="00BF3905" w:rsidRDefault="00BF3905" w:rsidP="007461AE">
            <w:pPr>
              <w:rPr>
                <w:sz w:val="32"/>
                <w:szCs w:val="32"/>
              </w:rPr>
            </w:pPr>
          </w:p>
        </w:tc>
        <w:tc>
          <w:tcPr>
            <w:tcW w:w="562" w:type="dxa"/>
          </w:tcPr>
          <w:p w14:paraId="4C4F5A71" w14:textId="77777777" w:rsidR="00BF3905" w:rsidRDefault="00BF3905" w:rsidP="007461AE">
            <w:pPr>
              <w:rPr>
                <w:sz w:val="32"/>
                <w:szCs w:val="32"/>
              </w:rPr>
            </w:pPr>
          </w:p>
        </w:tc>
      </w:tr>
    </w:tbl>
    <w:p w14:paraId="09D74751" w14:textId="77777777" w:rsidR="00BF3905" w:rsidRDefault="00BF3905" w:rsidP="00BF3905">
      <w:pPr>
        <w:rPr>
          <w:b/>
          <w:sz w:val="24"/>
          <w:szCs w:val="24"/>
        </w:rPr>
      </w:pPr>
      <w:r w:rsidRPr="00D31A55">
        <w:rPr>
          <w:b/>
          <w:sz w:val="32"/>
          <w:szCs w:val="32"/>
        </w:rPr>
        <w:t xml:space="preserve"> *</w:t>
      </w:r>
      <w:r w:rsidRPr="00D31A55">
        <w:rPr>
          <w:b/>
          <w:sz w:val="24"/>
          <w:szCs w:val="24"/>
        </w:rPr>
        <w:t xml:space="preserve">Try to earn a total of </w:t>
      </w:r>
      <w:r>
        <w:rPr>
          <w:b/>
          <w:sz w:val="24"/>
          <w:szCs w:val="24"/>
        </w:rPr>
        <w:t>50</w:t>
      </w:r>
      <w:r w:rsidRPr="00D31A55">
        <w:rPr>
          <w:b/>
          <w:sz w:val="24"/>
          <w:szCs w:val="24"/>
        </w:rPr>
        <w:t xml:space="preserve"> points </w:t>
      </w:r>
      <w:r w:rsidR="006F3B79">
        <w:rPr>
          <w:b/>
          <w:sz w:val="24"/>
          <w:szCs w:val="24"/>
        </w:rPr>
        <w:t>for the day</w:t>
      </w:r>
      <w:r>
        <w:rPr>
          <w:b/>
          <w:sz w:val="24"/>
          <w:szCs w:val="24"/>
        </w:rPr>
        <w:t>. Point sheet must b</w:t>
      </w:r>
      <w:r w:rsidR="006F3B79">
        <w:rPr>
          <w:b/>
          <w:sz w:val="24"/>
          <w:szCs w:val="24"/>
        </w:rPr>
        <w:t>e turned in for credit.</w:t>
      </w:r>
      <w:r w:rsidRPr="00D31A55">
        <w:rPr>
          <w:b/>
          <w:sz w:val="24"/>
          <w:szCs w:val="24"/>
        </w:rPr>
        <w:t xml:space="preserve">*       </w:t>
      </w:r>
    </w:p>
    <w:p w14:paraId="22D7B2C3" w14:textId="77777777" w:rsidR="00BF3905" w:rsidRPr="00D31A55" w:rsidRDefault="00BF3905" w:rsidP="00BF3905">
      <w:pPr>
        <w:rPr>
          <w:b/>
          <w:sz w:val="24"/>
          <w:szCs w:val="24"/>
        </w:rPr>
      </w:pPr>
      <w:r w:rsidRPr="00D31A55">
        <w:rPr>
          <w:b/>
          <w:sz w:val="24"/>
          <w:szCs w:val="24"/>
        </w:rPr>
        <w:t xml:space="preserve">               </w:t>
      </w:r>
    </w:p>
    <w:p w14:paraId="47F1AF7E" w14:textId="2DFF3D1D" w:rsidR="00BF3905" w:rsidRDefault="00BF3905">
      <w:r>
        <w:rPr>
          <w:sz w:val="32"/>
          <w:szCs w:val="32"/>
        </w:rPr>
        <w:t xml:space="preserve">                                                         TOTAL POINTS EARNED </w:t>
      </w:r>
      <w:r w:rsidR="009A1D85">
        <w:rPr>
          <w:sz w:val="32"/>
          <w:szCs w:val="32"/>
        </w:rPr>
        <w:t>FOR THE DAY</w:t>
      </w:r>
      <w:r>
        <w:rPr>
          <w:sz w:val="32"/>
          <w:szCs w:val="32"/>
        </w:rPr>
        <w:t xml:space="preserve"> ________</w:t>
      </w:r>
    </w:p>
    <w:sectPr w:rsidR="00BF3905" w:rsidSect="00BF390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721A32"/>
    <w:multiLevelType w:val="hybridMultilevel"/>
    <w:tmpl w:val="5956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765089">
    <w:abstractNumId w:val="19"/>
  </w:num>
  <w:num w:numId="2" w16cid:durableId="1602225165">
    <w:abstractNumId w:val="12"/>
  </w:num>
  <w:num w:numId="3" w16cid:durableId="965236628">
    <w:abstractNumId w:val="10"/>
  </w:num>
  <w:num w:numId="4" w16cid:durableId="1774469946">
    <w:abstractNumId w:val="21"/>
  </w:num>
  <w:num w:numId="5" w16cid:durableId="1638486534">
    <w:abstractNumId w:val="13"/>
  </w:num>
  <w:num w:numId="6" w16cid:durableId="516694435">
    <w:abstractNumId w:val="16"/>
  </w:num>
  <w:num w:numId="7" w16cid:durableId="1987975973">
    <w:abstractNumId w:val="18"/>
  </w:num>
  <w:num w:numId="8" w16cid:durableId="119543174">
    <w:abstractNumId w:val="9"/>
  </w:num>
  <w:num w:numId="9" w16cid:durableId="2019846995">
    <w:abstractNumId w:val="7"/>
  </w:num>
  <w:num w:numId="10" w16cid:durableId="298806186">
    <w:abstractNumId w:val="6"/>
  </w:num>
  <w:num w:numId="11" w16cid:durableId="2040356486">
    <w:abstractNumId w:val="5"/>
  </w:num>
  <w:num w:numId="12" w16cid:durableId="1618870827">
    <w:abstractNumId w:val="4"/>
  </w:num>
  <w:num w:numId="13" w16cid:durableId="1210612686">
    <w:abstractNumId w:val="8"/>
  </w:num>
  <w:num w:numId="14" w16cid:durableId="1810631042">
    <w:abstractNumId w:val="3"/>
  </w:num>
  <w:num w:numId="15" w16cid:durableId="1130855617">
    <w:abstractNumId w:val="2"/>
  </w:num>
  <w:num w:numId="16" w16cid:durableId="750589122">
    <w:abstractNumId w:val="1"/>
  </w:num>
  <w:num w:numId="17" w16cid:durableId="1894348682">
    <w:abstractNumId w:val="0"/>
  </w:num>
  <w:num w:numId="18" w16cid:durableId="2011790215">
    <w:abstractNumId w:val="14"/>
  </w:num>
  <w:num w:numId="19" w16cid:durableId="1973557980">
    <w:abstractNumId w:val="15"/>
  </w:num>
  <w:num w:numId="20" w16cid:durableId="142504530">
    <w:abstractNumId w:val="20"/>
  </w:num>
  <w:num w:numId="21" w16cid:durableId="1347439700">
    <w:abstractNumId w:val="17"/>
  </w:num>
  <w:num w:numId="22" w16cid:durableId="256721070">
    <w:abstractNumId w:val="11"/>
  </w:num>
  <w:num w:numId="23" w16cid:durableId="1998530916">
    <w:abstractNumId w:val="22"/>
  </w:num>
  <w:num w:numId="24" w16cid:durableId="350449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05"/>
    <w:rsid w:val="00432F7F"/>
    <w:rsid w:val="00645252"/>
    <w:rsid w:val="006D3D74"/>
    <w:rsid w:val="006F3B79"/>
    <w:rsid w:val="0083569A"/>
    <w:rsid w:val="009A1D85"/>
    <w:rsid w:val="00A9204E"/>
    <w:rsid w:val="00BF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5ABC"/>
  <w15:chartTrackingRefBased/>
  <w15:docId w15:val="{904120C4-781E-4C7C-B7BF-678550B2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05"/>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BF3905"/>
    <w:pPr>
      <w:ind w:left="720"/>
      <w:contextualSpacing/>
    </w:pPr>
  </w:style>
  <w:style w:type="table" w:styleId="TableGrid">
    <w:name w:val="Table Grid"/>
    <w:basedOn w:val="TableNormal"/>
    <w:uiPriority w:val="39"/>
    <w:rsid w:val="00BF3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lg052EKMtk" TargetMode="External"/><Relationship Id="rId13" Type="http://schemas.openxmlformats.org/officeDocument/2006/relationships/hyperlink" Target="https://www.youtube.com/watch?v=18NpDEolU0g" TargetMode="External"/><Relationship Id="rId18" Type="http://schemas.openxmlformats.org/officeDocument/2006/relationships/hyperlink" Target="https://www.youtube.com/watch?v=7oIVwPlYoB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watch?v=A0dkwlrC6ok" TargetMode="External"/><Relationship Id="rId17" Type="http://schemas.openxmlformats.org/officeDocument/2006/relationships/hyperlink" Target="https://www.youtube.com/watch?v=sHd2s_saYsQ" TargetMode="External"/><Relationship Id="rId2" Type="http://schemas.openxmlformats.org/officeDocument/2006/relationships/customXml" Target="../customXml/item2.xml"/><Relationship Id="rId16" Type="http://schemas.openxmlformats.org/officeDocument/2006/relationships/hyperlink" Target="https://www.youtube.com/watch?v=gC_L9qAHVJ8" TargetMode="External"/><Relationship Id="rId20" Type="http://schemas.openxmlformats.org/officeDocument/2006/relationships/hyperlink" Target="https://www.youtube.com/watch?v=u8V1WHRxDY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8sEfRXRuAw" TargetMode="External"/><Relationship Id="rId5" Type="http://schemas.openxmlformats.org/officeDocument/2006/relationships/styles" Target="styles.xml"/><Relationship Id="rId15" Type="http://schemas.openxmlformats.org/officeDocument/2006/relationships/hyperlink" Target="https://www.youtube.com/watch?v=QRZcZgSgSHI" TargetMode="External"/><Relationship Id="rId10" Type="http://schemas.openxmlformats.org/officeDocument/2006/relationships/hyperlink" Target="https://www.youtube.com/watch?v=j_3weVPH0-U" TargetMode="External"/><Relationship Id="rId19" Type="http://schemas.openxmlformats.org/officeDocument/2006/relationships/hyperlink" Target="https://www.youtube.com/watch?v=_NbBwf0giXg" TargetMode="External"/><Relationship Id="rId4" Type="http://schemas.openxmlformats.org/officeDocument/2006/relationships/numbering" Target="numbering.xml"/><Relationship Id="rId9" Type="http://schemas.openxmlformats.org/officeDocument/2006/relationships/hyperlink" Target="https://www.youtube.com/watch?v=4MmczGBAjM8" TargetMode="External"/><Relationship Id="rId14" Type="http://schemas.openxmlformats.org/officeDocument/2006/relationships/hyperlink" Target="https://www.youtube.com/watch?v=KfJPk2roYD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eaD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1129</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Carroll, Tabitha</cp:lastModifiedBy>
  <cp:revision>3</cp:revision>
  <dcterms:created xsi:type="dcterms:W3CDTF">2021-09-03T12:57:00Z</dcterms:created>
  <dcterms:modified xsi:type="dcterms:W3CDTF">2024-07-31T00:42:00Z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